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color w:val="595959"/>
        </w:rPr>
      </w:pP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7559675" cy="10692130"/>
                <wp:effectExtent l="0" t="0" r="3175" b="0"/>
                <wp:wrapNone/>
                <wp:docPr id="1026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3" cy="10691813"/>
                        </a:xfrm>
                        <a:prstGeom prst="rect">
                          <a:avLst/>
                        </a:prstGeom>
                        <a:solidFill>
                          <a:srgbClr val="F1F7ED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0pt;margin-top:1.5pt;height:841.9pt;width:595.25pt;z-index:1024;mso-width-relative:page;mso-height-relative:page;" fillcolor="#F1F7ED" filled="t" stroked="f" coordsize="21600,21600" o:gfxdata="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NJkDs9gAAAAIAQAADwAAAAAAAAABACAAAAAiAAAA&#10;ZHJzL2Rvd25yZXYueG1sUEsBAhQAFAAAAAgAh07iQLMTjX2VAQAACwMAAA4AAAAAAAAAAQAgAAAA&#10;JwEAAGRycy9lMm9Eb2MueG1sUEsFBgAAAAAGAAYAWQEAAC4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color w:val="595959"/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0</wp:posOffset>
            </wp:positionV>
            <wp:extent cx="2761615" cy="3024505"/>
            <wp:effectExtent l="0" t="0" r="0" b="5080"/>
            <wp:wrapNone/>
            <wp:docPr id="1027" name="图片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55"/>
                    <pic:cNvPicPr/>
                  </pic:nvPicPr>
                  <pic:blipFill>
                    <a:blip r:embed="rId4" cstate="print"/>
                    <a:srcRect t="23797"/>
                    <a:stretch>
                      <a:fillRect/>
                    </a:stretch>
                  </pic:blipFill>
                  <pic:spPr>
                    <a:xfrm>
                      <a:off x="0" y="0"/>
                      <a:ext cx="2761727" cy="302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3478530</wp:posOffset>
                </wp:positionV>
                <wp:extent cx="2227580" cy="0"/>
                <wp:effectExtent l="0" t="0" r="20320" b="19050"/>
                <wp:wrapNone/>
                <wp:docPr id="1028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7764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91C7B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4" o:spid="_x0000_s1026" o:spt="20" style="position:absolute;left:0pt;margin-left:45.35pt;margin-top:273.9pt;height:0pt;width:175.4pt;z-index:1024;mso-width-relative:page;mso-height-relative:page;" filled="f" stroked="t" coordsize="21600,21600" o:gfxdata="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qowXNYAAAAKAQAADwAAAAAA&#10;AAABACAAAAAiAAAAZHJzL2Rvd25yZXYueG1sUEsBAhQAFAAAAAgAh07iQBKm2qrcAQAAmAMAAA4A&#10;AAAAAAAAAQAgAAAAJQEAAGRycy9lMm9Eb2MueG1sUEsFBgAAAAAGAAYAWQEAAHMFAAAAAA==&#10;">
                <v:fill on="f" focussize="0,0"/>
                <v:stroke weight="0.5pt" color="#91C7B1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595959"/>
        </w:rPr>
        <mc:AlternateContent>
          <mc:Choice Requires="wpg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92710</wp:posOffset>
                </wp:positionV>
                <wp:extent cx="1746250" cy="1746250"/>
                <wp:effectExtent l="0" t="0" r="26035" b="26035"/>
                <wp:wrapNone/>
                <wp:docPr id="1029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745933" cy="1745933"/>
                          <a:chOff x="576263" y="93198"/>
                          <a:chExt cx="1362298" cy="1362298"/>
                        </a:xfrm>
                      </wpg:grpSpPr>
                      <wps:wsp>
                        <wps:cNvPr id="1" name="椭圆 1"/>
                        <wps:cNvSpPr/>
                        <wps:spPr>
                          <a:xfrm>
                            <a:off x="628593" y="138701"/>
                            <a:ext cx="1271290" cy="12712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DADADA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等线" w:hAnsi="等线" w:eastAsia="等线" w:cs="宋体"/>
                                  <w:color w:val="7F7F7F"/>
                                  <w:kern w:val="24"/>
                                  <w:sz w:val="36"/>
                                  <w:szCs w:val="36"/>
                                </w:rPr>
                                <w:t>照片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" name="椭圆 2"/>
                        <wps:cNvSpPr/>
                        <wps:spPr>
                          <a:xfrm>
                            <a:off x="576263" y="93198"/>
                            <a:ext cx="1362298" cy="1362298"/>
                          </a:xfrm>
                          <a:prstGeom prst="ellipse">
                            <a:avLst/>
                          </a:prstGeom>
                          <a:ln w="12700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2" o:spid="_x0000_s1026" o:spt="203" style="position:absolute;left:0pt;margin-left:45.35pt;margin-top:7.3pt;height:137.5pt;width:137.5pt;z-index:1024;mso-width-relative:page;mso-height-relative:page;" coordorigin="576263,93198" coordsize="1362298,1362298" o:gfxdata="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BqvnN/aAAAACQEAAA8AAAAAAAAAAQAgAAAAIgAAAGRycy9kb3ducmV2LnhtbFBLAQIU&#10;ABQAAAAIAIdO4kBSYIRTnAIAAEAHAAAOAAAAAAAAAAEAIAAAACkBAABkcnMvZTJvRG9jLnhtbFBL&#10;BQYAAAAABgAGAFkBAAA3BgAAAAA=&#10;">
                <o:lock v:ext="edit" aspectratio="f"/>
                <v:shape id="_x0000_s1026" o:spid="_x0000_s1026" o:spt="3" type="#_x0000_t3" style="position:absolute;left:628593;top:138701;height:1271290;width:1271290;v-text-anchor:middle;" fillcolor="#FFFFFF" filled="t" stroked="t" coordsize="21600,21600" o:gfxdata="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ghMy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DADADA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等线" w:hAnsi="等线" w:eastAsia="等线" w:cs="宋体"/>
                            <w:color w:val="7F7F7F"/>
                            <w:kern w:val="24"/>
                            <w:sz w:val="36"/>
                            <w:szCs w:val="36"/>
                          </w:rPr>
                          <w:t>照片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576263;top:93198;height:1362298;width:1362298;" filled="f" stroked="t" coordsize="21600,21600" o:gfxdata="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kIMPS/&#10;AAAA2g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FFFFFF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5223510</wp:posOffset>
                </wp:positionV>
                <wp:extent cx="2227580" cy="0"/>
                <wp:effectExtent l="0" t="0" r="20320" b="19050"/>
                <wp:wrapNone/>
                <wp:docPr id="1032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7764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91C7B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7" o:spid="_x0000_s1026" o:spt="20" style="position:absolute;left:0pt;margin-left:45.35pt;margin-top:411.3pt;height:0pt;width:175.4pt;z-index:1024;mso-width-relative:page;mso-height-relative:page;" filled="f" stroked="t" coordsize="21600,21600" o:gfxdata="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IEnSDWAAAACgEAAA8AAAAA&#10;AAAAAQAgAAAAIgAAAGRycy9kb3ducmV2LnhtbFBLAQIUABQAAAAIAIdO4kD3pwlF3QEAAJkDAAAO&#10;AAAAAAAAAAEAIAAAACUBAABkcnMvZTJvRG9jLnhtbFBLBQYAAAAABgAGAFkBAAB0BQAAAAA=&#10;">
                <v:fill on="f" focussize="0,0"/>
                <v:stroke weight="0.5pt" color="#91C7B1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7798435</wp:posOffset>
                </wp:positionV>
                <wp:extent cx="2227580" cy="0"/>
                <wp:effectExtent l="0" t="0" r="20320" b="19050"/>
                <wp:wrapNone/>
                <wp:docPr id="1033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7764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91C7B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8" o:spid="_x0000_s1026" o:spt="20" style="position:absolute;left:0pt;margin-left:45.6pt;margin-top:614.05pt;height:0pt;width:175.4pt;z-index:1024;mso-width-relative:page;mso-height-relative:page;" filled="f" stroked="t" coordsize="21600,21600" o:gfxdata="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NaD47VAAAADAEAAA8AAAAA&#10;AAAAAQAgAAAAIgAAAGRycy9kb3ducmV2LnhtbFBLAQIUABQAAAAIAIdO4kBkTmXF3gEAAJkDAAAO&#10;AAAAAAAAAAEAIAAAACQBAABkcnMvZTJvRG9jLnhtbFBLBQYAAAAABgAGAFkBAAB0BQAAAAA=&#10;">
                <v:fill on="f" focussize="0,0"/>
                <v:stroke weight="0.5pt" color="#91C7B1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9398635</wp:posOffset>
                </wp:positionV>
                <wp:extent cx="2227580" cy="0"/>
                <wp:effectExtent l="0" t="0" r="20320" b="19050"/>
                <wp:wrapNone/>
                <wp:docPr id="1034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7764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91C7B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9" o:spid="_x0000_s1026" o:spt="20" style="position:absolute;left:0pt;margin-left:45.35pt;margin-top:740.05pt;height:0pt;width:175.4pt;z-index:1024;mso-width-relative:page;mso-height-relative:page;" filled="f" stroked="t" coordsize="21600,21600" o:gfxdata="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q1Hb9YAAAAMAQAADwAAAAAA&#10;AAABACAAAAAiAAAAZHJzL2Rvd25yZXYueG1sUEsBAhQAFAAAAAgAh07iQLV2cqDcAQAAmQMAAA4A&#10;AAAAAAAAAQAgAAAAJQEAAGRycy9lMm9Eb2MueG1sUEsFBgAAAAAGAAYAWQEAAHMFAAAAAA==&#10;">
                <v:fill on="f" focussize="0,0"/>
                <v:stroke weight="0.5pt" color="#91C7B1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2150110</wp:posOffset>
                </wp:positionV>
                <wp:extent cx="3875405" cy="0"/>
                <wp:effectExtent l="0" t="0" r="29845" b="19050"/>
                <wp:wrapNone/>
                <wp:docPr id="103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5642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91C7B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5" o:spid="_x0000_s1026" o:spt="20" style="position:absolute;left:0pt;margin-left:267.35pt;margin-top:169.3pt;height:0pt;width:305.15pt;z-index:1024;mso-width-relative:page;mso-height-relative:page;" filled="f" stroked="t" coordsize="21600,21600" o:gfxdata="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japiDYAAAADAEAAA8A&#10;AAAAAAAAAQAgAAAAIgAAAGRycy9kb3ducmV2LnhtbFBLAQIUABQAAAAIAIdO4kCBAgJx3gEAAJkD&#10;AAAOAAAAAAAAAAEAIAAAACcBAABkcnMvZTJvRG9jLnhtbFBLBQYAAAAABgAGAFkBAAB3BQAAAAA=&#10;">
                <v:fill on="f" focussize="0,0"/>
                <v:stroke weight="0.5pt" color="#91C7B1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3089910</wp:posOffset>
                </wp:positionV>
                <wp:extent cx="3875405" cy="0"/>
                <wp:effectExtent l="0" t="0" r="29845" b="19050"/>
                <wp:wrapNone/>
                <wp:docPr id="1036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5642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91C7B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7" o:spid="_x0000_s1026" o:spt="20" style="position:absolute;left:0pt;margin-left:267.35pt;margin-top:243.3pt;height:0pt;width:305.15pt;z-index:1024;mso-width-relative:page;mso-height-relative:page;" filled="f" stroked="t" coordsize="21600,21600" o:gfxdata="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WEzcLYAAAADAEAAA8A&#10;AAAAAAAAAQAgAAAAIgAAAGRycy9kb3ducmV2LnhtbFBLAQIUABQAAAAIAIdO4kBLqX/l3gEAAJkD&#10;AAAOAAAAAAAAAAEAIAAAACcBAABkcnMvZTJvRG9jLnhtbFBLBQYAAAAABgAGAFkBAAB3BQAAAAA=&#10;">
                <v:fill on="f" focussize="0,0"/>
                <v:stroke weight="0.5pt" color="#91C7B1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7236460</wp:posOffset>
                </wp:positionV>
                <wp:extent cx="3838575" cy="16510"/>
                <wp:effectExtent l="0" t="0" r="29845" b="19050"/>
                <wp:wrapNone/>
                <wp:docPr id="1037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8803" cy="16196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91C7B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8" o:spid="_x0000_s1026" o:spt="20" style="position:absolute;left:0pt;flip:y;margin-left:276.6pt;margin-top:569.8pt;height:1.3pt;width:302.25pt;z-index:1024;mso-width-relative:page;mso-height-relative:page;" filled="f" stroked="t" coordsize="21600,21600" o:gfxdata="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4OLVNoAAAAOAQAADwAAAAAAAAABACAAAAAiAAAAZHJzL2Rvd25yZXYueG1sUEsBAhQAFAAAAAgA&#10;h07iQG71Bk/qAQAApwMAAA4AAAAAAAAAAQAgAAAAKQEAAGRycy9lMm9Eb2MueG1sUEsFBgAAAAAG&#10;AAYAWQEAAIUFAAAAAA==&#10;">
                <v:fill on="f" focussize="0,0"/>
                <v:stroke weight="0.5pt" color="#91C7B1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595959"/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4291330</wp:posOffset>
            </wp:positionH>
            <wp:positionV relativeFrom="paragraph">
              <wp:posOffset>10222230</wp:posOffset>
            </wp:positionV>
            <wp:extent cx="2761615" cy="498475"/>
            <wp:effectExtent l="0" t="0" r="635" b="0"/>
            <wp:wrapNone/>
            <wp:docPr id="1038" name="图片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56"/>
                    <pic:cNvPicPr/>
                  </pic:nvPicPr>
                  <pic:blipFill>
                    <a:blip r:embed="rId4" cstate="print"/>
                    <a:srcRect b="87446"/>
                    <a:stretch>
                      <a:fillRect/>
                    </a:stretch>
                  </pic:blipFill>
                  <pic:spPr>
                    <a:xfrm>
                      <a:off x="0" y="0"/>
                      <a:ext cx="2761727" cy="498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color w:val="595959"/>
        </w:rPr>
      </w:pP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1722755</wp:posOffset>
                </wp:positionV>
                <wp:extent cx="2052955" cy="461645"/>
                <wp:effectExtent l="0" t="0" r="0" b="0"/>
                <wp:wrapNone/>
                <wp:docPr id="1039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955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3A405A"/>
                                <w:kern w:val="24"/>
                                <w:sz w:val="48"/>
                                <w:szCs w:val="48"/>
                              </w:rPr>
                              <w:t>刘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bCs/>
                                <w:color w:val="3A405A"/>
                                <w:kern w:val="24"/>
                                <w:sz w:val="48"/>
                                <w:szCs w:val="48"/>
                                <w:lang w:eastAsia="zh-CN"/>
                              </w:rPr>
                              <w:t>丽宜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4" o:spid="_x0000_s1026" o:spt="1" style="position:absolute;left:0pt;margin-left:33.7pt;margin-top:135.65pt;height:36.35pt;width:161.65pt;z-index:1024;mso-width-relative:page;mso-height-relative:page;" filled="f" stroked="f" coordsize="21600,21600" o:gfxdata="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tPssG9oAAAAKAQAADwAAAAAAAAABACAAAAAiAAAAZHJz&#10;L2Rvd25yZXYueG1sUEsBAhQAFAAAAAgAh07iQDRKSymQAQAA8wIAAA4AAAAAAAAAAQAgAAAAKQEA&#10;AGRycy9lMm9Eb2MueG1sUEsFBgAAAAAGAAYAWQEAAC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bCs/>
                          <w:color w:val="3A405A"/>
                          <w:kern w:val="24"/>
                          <w:sz w:val="48"/>
                          <w:szCs w:val="48"/>
                        </w:rPr>
                        <w:t>刘</w:t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bCs/>
                          <w:color w:val="3A405A"/>
                          <w:kern w:val="24"/>
                          <w:sz w:val="48"/>
                          <w:szCs w:val="48"/>
                          <w:lang w:eastAsia="zh-CN"/>
                        </w:rPr>
                        <w:t>丽宜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margin">
                  <wp:posOffset>3359150</wp:posOffset>
                </wp:positionH>
                <wp:positionV relativeFrom="paragraph">
                  <wp:posOffset>1514475</wp:posOffset>
                </wp:positionV>
                <wp:extent cx="1078230" cy="307340"/>
                <wp:effectExtent l="0" t="0" r="0" b="0"/>
                <wp:wrapNone/>
                <wp:docPr id="104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29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ascii="微软雅黑" w:hAnsi="微软雅黑" w:eastAsia="微软雅黑" w:cs="宋体"/>
                                <w:b/>
                                <w:color w:val="91C7B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91C7B1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0" o:spid="_x0000_s1026" o:spt="1" style="position:absolute;left:0pt;margin-left:264.5pt;margin-top:119.25pt;height:24.2pt;width:84.9pt;mso-position-horizontal-relative:margin;z-index:1024;mso-width-relative:page;mso-height-relative:page;" filled="f" stroked="f" coordsize="21600,21600" o:gfxdata="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9CgH/2wAAAAsBAAAPAAAAAAAAAAEAIAAAACIAAABkcnMv&#10;ZG93bnJldi54bWxQSwECFAAUAAAACACHTuJAwkdFh44BAADzAgAADgAAAAAAAAABACAAAAAqAQAA&#10;ZHJzL2Uyb0RvYy54bWxQSwUGAAAAAAYABgBZAQAAK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ascii="微软雅黑" w:hAnsi="微软雅黑" w:eastAsia="微软雅黑" w:cs="宋体"/>
                          <w:b/>
                          <w:color w:val="91C7B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91C7B1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3282315</wp:posOffset>
                </wp:positionV>
                <wp:extent cx="1945005" cy="1328420"/>
                <wp:effectExtent l="0" t="0" r="0" b="0"/>
                <wp:wrapNone/>
                <wp:docPr id="1041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005" cy="13286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400" w:lineRule="exact"/>
                              <w:rPr>
                                <w:rFonts w:hint="eastAsia" w:hAnsi="微软雅黑 Light" w:cs="宋体"/>
                                <w:color w:val="3A405A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 Light" w:hAnsi="微软雅黑 Light" w:cs="宋体"/>
                                <w:color w:val="3A405A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临沧市学府路</w:t>
                            </w:r>
                            <w:r>
                              <w:rPr>
                                <w:rFonts w:hint="eastAsia" w:hAnsi="微软雅黑 Light" w:cs="宋体"/>
                                <w:color w:val="3A405A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2号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400" w:lineRule="exact"/>
                              <w:rPr>
                                <w:rFonts w:ascii="微软雅黑 Light" w:hAnsi="微软雅黑 Light" w:eastAsia="微软雅黑 Light" w:cs="宋体"/>
                                <w:color w:val="3A405A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 Light" w:hAnsi="微软雅黑 Light" w:cs="宋体"/>
                                <w:color w:val="3A405A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滇西科技师范学院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400" w:lineRule="exact"/>
                              <w:rPr>
                                <w:rFonts w:ascii="微软雅黑 Light" w:hAnsi="微软雅黑 Light" w:eastAsia="微软雅黑 Light" w:cs="宋体"/>
                                <w:color w:val="3A405A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eastAsia="微软雅黑 Light" w:cs="宋体"/>
                                <w:color w:val="3A405A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hint="eastAsia" w:hAnsi="Century Gothic" w:eastAsia="微软雅黑 Light" w:cs="宋体"/>
                                <w:color w:val="3A405A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3529202474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400" w:lineRule="exact"/>
                              <w:rPr>
                                <w:color w:val="3A405A"/>
                              </w:rPr>
                            </w:pPr>
                            <w:r>
                              <w:rPr>
                                <w:rFonts w:hint="eastAsia" w:hAnsi="Century Gothic" w:eastAsia="微软雅黑 Light" w:cs="宋体"/>
                                <w:color w:val="3A405A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2404056730</w:t>
                            </w:r>
                            <w:r>
                              <w:rPr>
                                <w:rFonts w:ascii="Century Gothic" w:hAnsi="Century Gothic" w:eastAsia="微软雅黑 Light" w:cs="宋体"/>
                                <w:color w:val="3A405A"/>
                                <w:kern w:val="24"/>
                                <w:sz w:val="22"/>
                                <w:szCs w:val="22"/>
                              </w:rPr>
                              <w:t>@qq.com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400" w:lineRule="exact"/>
                              <w:rPr>
                                <w:color w:val="3A405A"/>
                              </w:rPr>
                            </w:pPr>
                          </w:p>
                          <w:p>
                            <w:pPr>
                              <w:pStyle w:val="4"/>
                              <w:spacing w:before="0" w:beforeAutospacing="0" w:after="0" w:afterAutospacing="0" w:line="400" w:lineRule="exact"/>
                              <w:rPr>
                                <w:color w:val="3A405A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0" o:spid="_x0000_s1026" o:spt="1" style="position:absolute;left:0pt;margin-left:55.75pt;margin-top:258.45pt;height:104.6pt;width:153.15pt;z-index:1024;mso-width-relative:page;mso-height-relative:page;" filled="f" stroked="f" coordsize="21600,21600" o:gfxdata="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DyatoXbAAAACwEAAA8AAAAAAAAAAQAgAAAAIgAAAGRy&#10;cy9kb3ducmV2LnhtbFBLAQIUABQAAAAIAIdO4kD42ls9kAEAAPQCAAAOAAAAAAAAAAEAIAAAACoB&#10;AABkcnMvZTJvRG9jLnhtbFBLBQYAAAAABgAGAFkBAAAs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400" w:lineRule="exact"/>
                        <w:rPr>
                          <w:rFonts w:hint="eastAsia" w:hAnsi="微软雅黑 Light" w:cs="宋体"/>
                          <w:color w:val="3A405A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 Light" w:hAnsi="微软雅黑 Light" w:cs="宋体"/>
                          <w:color w:val="3A405A"/>
                          <w:kern w:val="24"/>
                          <w:sz w:val="22"/>
                          <w:szCs w:val="22"/>
                          <w:lang w:eastAsia="zh-CN"/>
                        </w:rPr>
                        <w:t>临沧市学府路</w:t>
                      </w:r>
                      <w:r>
                        <w:rPr>
                          <w:rFonts w:hint="eastAsia" w:hAnsi="微软雅黑 Light" w:cs="宋体"/>
                          <w:color w:val="3A405A"/>
                          <w:kern w:val="24"/>
                          <w:sz w:val="22"/>
                          <w:szCs w:val="22"/>
                          <w:lang w:eastAsia="zh-CN"/>
                        </w:rPr>
                        <w:t>2号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400" w:lineRule="exact"/>
                        <w:rPr>
                          <w:rFonts w:ascii="微软雅黑 Light" w:hAnsi="微软雅黑 Light" w:eastAsia="微软雅黑 Light" w:cs="宋体"/>
                          <w:color w:val="3A405A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 Light" w:hAnsi="微软雅黑 Light" w:cs="宋体"/>
                          <w:color w:val="3A405A"/>
                          <w:kern w:val="24"/>
                          <w:sz w:val="22"/>
                          <w:szCs w:val="22"/>
                          <w:lang w:eastAsia="zh-CN"/>
                        </w:rPr>
                        <w:t>滇西科技师范学院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400" w:lineRule="exact"/>
                        <w:rPr>
                          <w:rFonts w:ascii="微软雅黑 Light" w:hAnsi="微软雅黑 Light" w:eastAsia="微软雅黑 Light" w:cs="宋体"/>
                          <w:color w:val="3A405A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eastAsia="微软雅黑 Light" w:cs="宋体"/>
                          <w:color w:val="3A405A"/>
                          <w:kern w:val="24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hint="eastAsia" w:hAnsi="Century Gothic" w:eastAsia="微软雅黑 Light" w:cs="宋体"/>
                          <w:color w:val="3A405A"/>
                          <w:kern w:val="24"/>
                          <w:sz w:val="22"/>
                          <w:szCs w:val="22"/>
                          <w:lang w:eastAsia="zh-CN"/>
                        </w:rPr>
                        <w:t>3529202474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400" w:lineRule="exact"/>
                        <w:rPr>
                          <w:color w:val="3A405A"/>
                        </w:rPr>
                      </w:pPr>
                      <w:r>
                        <w:rPr>
                          <w:rFonts w:hint="eastAsia" w:hAnsi="Century Gothic" w:eastAsia="微软雅黑 Light" w:cs="宋体"/>
                          <w:color w:val="3A405A"/>
                          <w:kern w:val="24"/>
                          <w:sz w:val="22"/>
                          <w:szCs w:val="22"/>
                          <w:lang w:eastAsia="zh-CN"/>
                        </w:rPr>
                        <w:t>2404056730</w:t>
                      </w:r>
                      <w:r>
                        <w:rPr>
                          <w:rFonts w:ascii="Century Gothic" w:hAnsi="Century Gothic" w:eastAsia="微软雅黑 Light" w:cs="宋体"/>
                          <w:color w:val="3A405A"/>
                          <w:kern w:val="24"/>
                          <w:sz w:val="22"/>
                          <w:szCs w:val="22"/>
                        </w:rPr>
                        <w:t>@qq.com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400" w:lineRule="exact"/>
                        <w:rPr>
                          <w:color w:val="3A405A"/>
                        </w:rPr>
                      </w:pPr>
                    </w:p>
                    <w:p>
                      <w:pPr>
                        <w:pStyle w:val="4"/>
                        <w:spacing w:before="0" w:beforeAutospacing="0" w:after="0" w:afterAutospacing="0" w:line="400" w:lineRule="exact"/>
                        <w:rPr>
                          <w:color w:val="3A405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2856865</wp:posOffset>
                </wp:positionV>
                <wp:extent cx="1281430" cy="487680"/>
                <wp:effectExtent l="0" t="0" r="0" b="0"/>
                <wp:wrapNone/>
                <wp:docPr id="1042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721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color w:val="91C7B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91C7B1"/>
                                <w:kern w:val="24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7" o:spid="_x0000_s1026" o:spt="1" style="position:absolute;left:0pt;margin-left:43.3pt;margin-top:224.95pt;height:38.4pt;width:100.9pt;z-index:1024;mso-width-relative:page;mso-height-relative:page;" filled="f" stroked="f" coordsize="21600,21600" o:gfxdata="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/pJGb2gAAAAoBAAAPAAAAAAAAAAEAIAAAACIAAABkcnMv&#10;ZG93bnJldi54bWxQSwECFAAUAAAACACHTuJAq6ViLY8BAADzAgAADgAAAAAAAAABACAAAAApAQAA&#10;ZHJzL2Uyb0RvYy54bWxQSwUGAAAAAAYABgBZAQAAK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color w:val="91C7B1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91C7B1"/>
                          <w:kern w:val="24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4591050</wp:posOffset>
                </wp:positionV>
                <wp:extent cx="1281430" cy="487680"/>
                <wp:effectExtent l="0" t="0" r="0" b="0"/>
                <wp:wrapNone/>
                <wp:docPr id="104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723" cy="487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color w:val="91C7B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91C7B1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7" o:spid="_x0000_s1026" o:spt="1" style="position:absolute;left:0pt;margin-left:43.15pt;margin-top:361.5pt;height:38.4pt;width:100.9pt;z-index:1024;mso-width-relative:page;mso-height-relative:page;" filled="f" stroked="f" coordsize="21600,21600" o:gfxdata="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H/IffXZAAAACgEAAA8AAAAAAAAAAQAgAAAAIgAAAGRycy9k&#10;b3ducmV2LnhtbFBLAQIUABQAAAAIAIdO4kDWx8C/jwEAAPMCAAAOAAAAAAAAAAEAIAAAACgBAABk&#10;cnMvZTJvRG9jLnhtbFBLBQYAAAAABgAGAFkBAAAp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color w:val="91C7B1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91C7B1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5055870</wp:posOffset>
                </wp:positionV>
                <wp:extent cx="2334895" cy="2068195"/>
                <wp:effectExtent l="0" t="0" r="0" b="0"/>
                <wp:wrapNone/>
                <wp:docPr id="1044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827" cy="20680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40" w:lineRule="exact"/>
                              <w:ind w:right="221"/>
                              <w:rPr>
                                <w:rFonts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 Light" w:hAnsi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作为一个师范学院的学生我具备专业知识能力</w:t>
                            </w:r>
                            <w:r>
                              <w:rPr>
                                <w:rFonts w:hint="eastAsia"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hint="eastAsia" w:ascii="微软雅黑 Light" w:hAnsi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对自己的专业能力有很大的信心，在平常生活中</w:t>
                            </w:r>
                            <w:r>
                              <w:rPr>
                                <w:rFonts w:hint="eastAsia"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能够吃苦耐劳，善于学习，勤奋务实，刻苦钻研，具备广泛的</w:t>
                            </w:r>
                            <w:r>
                              <w:rPr>
                                <w:rFonts w:hint="eastAsia" w:ascii="微软雅黑 Light" w:hAnsi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学习兴趣。与同学的相处也十分友善，在他们眼中我是一个非常有趣的人。我认为我有能力胜任这份工作。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43.25pt;margin-top:398.1pt;height:162.85pt;width:183.85pt;z-index:1024;mso-width-relative:page;mso-height-relative:page;" filled="f" stroked="f" coordsize="21600,21600" o:gfxdata="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N/OP8ncAAAACwEAAA8AAAAAAAAAAQAgAAAAIgAAAGRycy9k&#10;b3ducmV2LnhtbFBLAQIUABQAAAAIAIdO4kDdlIq5jAEAAPECAAAOAAAAAAAAAAEAIAAAACs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340" w:lineRule="exact"/>
                        <w:ind w:right="221"/>
                        <w:rPr>
                          <w:rFonts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 Light" w:hAnsi="微软雅黑 Light" w:cs="宋体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作为一个师范学院的学生我具备专业知识能力</w:t>
                      </w:r>
                      <w:r>
                        <w:rPr>
                          <w:rFonts w:hint="eastAsia"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hint="eastAsia" w:ascii="微软雅黑 Light" w:hAnsi="微软雅黑 Light" w:cs="宋体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对自己的专业能力有很大的信心，在平常生活中</w:t>
                      </w:r>
                      <w:r>
                        <w:rPr>
                          <w:rFonts w:hint="eastAsia"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  <w:t>能够吃苦耐劳，善于学习，勤奋务实，刻苦钻研，具备广泛的</w:t>
                      </w:r>
                      <w:r>
                        <w:rPr>
                          <w:rFonts w:hint="eastAsia" w:ascii="微软雅黑 Light" w:hAnsi="微软雅黑 Light" w:cs="宋体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学习兴趣。与同学的相处也十分友善，在他们眼中我是一个非常有趣的人。我认为我有能力胜任这份工作。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margin">
                  <wp:posOffset>546735</wp:posOffset>
                </wp:positionH>
                <wp:positionV relativeFrom="paragraph">
                  <wp:posOffset>7165975</wp:posOffset>
                </wp:positionV>
                <wp:extent cx="1078230" cy="487680"/>
                <wp:effectExtent l="0" t="0" r="0" b="0"/>
                <wp:wrapNone/>
                <wp:docPr id="1045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521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ascii="微软雅黑" w:hAnsi="微软雅黑" w:eastAsia="微软雅黑" w:cs="宋体"/>
                                <w:b/>
                                <w:color w:val="91C7B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91C7B1"/>
                                <w:kern w:val="24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1" o:spid="_x0000_s1026" o:spt="1" style="position:absolute;left:0pt;margin-left:43.05pt;margin-top:564.25pt;height:38.4pt;width:84.9pt;mso-position-horizontal-relative:margin;z-index:1024;mso-width-relative:page;mso-height-relative:page;" filled="f" stroked="f" coordsize="21600,21600" o:gfxdata="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iXJwidoAAAAMAQAADwAAAAAAAAABACAAAAAiAAAAZHJz&#10;L2Rvd25yZXYueG1sUEsBAhQAFAAAAAgAh07iQNSAIjuQAQAA8wIAAA4AAAAAAAAAAQAgAAAAKQEA&#10;AGRycy9lMm9Eb2MueG1sUEsFBgAAAAAGAAYAWQEAAC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ascii="微软雅黑" w:hAnsi="微软雅黑" w:eastAsia="微软雅黑" w:cs="宋体"/>
                          <w:b/>
                          <w:color w:val="91C7B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91C7B1"/>
                          <w:kern w:val="24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7619365</wp:posOffset>
                </wp:positionV>
                <wp:extent cx="2181860" cy="951230"/>
                <wp:effectExtent l="0" t="0" r="0" b="0"/>
                <wp:wrapNone/>
                <wp:docPr id="1046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860" cy="9512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40" w:lineRule="exact"/>
                              <w:rPr>
                                <w:rFonts w:hint="eastAsia" w:hAnsi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大学英语</w:t>
                            </w:r>
                            <w:r>
                              <w:rPr>
                                <w:rFonts w:hint="eastAsia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A</w:t>
                            </w:r>
                            <w:r>
                              <w:rPr>
                                <w:rFonts w:hint="eastAsia" w:hAnsi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级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40" w:lineRule="exact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hAnsi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普通话二甲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40" w:lineRule="exact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熟练使用office办公软件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50.75pt;margin-top:599.95pt;height:74.9pt;width:171.8pt;z-index:1024;mso-width-relative:page;mso-height-relative:page;" filled="f" stroked="f" coordsize="21600,21600" o:gfxdata="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tCxw82wAAAA0BAAAPAAAAAAAAAAEAIAAAACIAAABkcnMvZG93&#10;bnJldi54bWxQSwECFAAUAAAACACHTuJAbuPNh4sBAADwAgAADgAAAAAAAAABACAAAAAqAQAAZHJz&#10;L2Uyb0RvYy54bWxQSwUGAAAAAAYABgBZAQAAJ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40" w:lineRule="exact"/>
                        <w:rPr>
                          <w:rFonts w:hint="eastAsia" w:hAnsi="微软雅黑 Light" w:cs="宋体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  <w:t>大学英语</w:t>
                      </w:r>
                      <w:r>
                        <w:rPr>
                          <w:rFonts w:hint="eastAsia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A</w:t>
                      </w:r>
                      <w:r>
                        <w:rPr>
                          <w:rFonts w:hint="eastAsia" w:hAnsi="微软雅黑 Light" w:cs="宋体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级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40" w:lineRule="exact"/>
                        <w:rPr>
                          <w:color w:val="595959"/>
                        </w:rPr>
                      </w:pPr>
                      <w:r>
                        <w:rPr>
                          <w:rFonts w:hint="eastAsia" w:hAnsi="微软雅黑 Light" w:cs="宋体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普通话二甲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40" w:lineRule="exact"/>
                        <w:rPr>
                          <w:color w:val="595959"/>
                        </w:rPr>
                      </w:pPr>
                      <w:r>
                        <w:rPr>
                          <w:rFonts w:hint="eastAsia"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  <w:t>熟练使用office办公软件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8745220</wp:posOffset>
                </wp:positionV>
                <wp:extent cx="1117600" cy="487680"/>
                <wp:effectExtent l="0" t="0" r="0" b="0"/>
                <wp:wrapNone/>
                <wp:docPr id="1047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ascii="微软雅黑" w:hAnsi="微软雅黑" w:eastAsia="微软雅黑" w:cs="宋体"/>
                                <w:b/>
                                <w:color w:val="91C7B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91C7B1"/>
                                <w:kern w:val="24"/>
                                <w:sz w:val="28"/>
                                <w:szCs w:val="28"/>
                              </w:rPr>
                              <w:t>荣誉奖项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6" o:spid="_x0000_s1026" o:spt="1" style="position:absolute;left:0pt;margin-left:43.4pt;margin-top:688.6pt;height:38.4pt;width:88pt;z-index:1024;mso-width-relative:page;mso-height-relative:page;" filled="f" stroked="f" coordsize="21600,21600" o:gfxdata="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zvwc32gAAAAwBAAAPAAAAAAAAAAEAIAAAACIAAABkcnMv&#10;ZG93bnJldi54bWxQSwECFAAUAAAACACHTuJA77Yon48BAADzAgAADgAAAAAAAAABACAAAAApAQAA&#10;ZHJzL2Uyb0RvYy54bWxQSwUGAAAAAAYABgBZAQAAK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ascii="微软雅黑" w:hAnsi="微软雅黑" w:eastAsia="微软雅黑" w:cs="宋体"/>
                          <w:b/>
                          <w:color w:val="91C7B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91C7B1"/>
                          <w:kern w:val="24"/>
                          <w:sz w:val="28"/>
                          <w:szCs w:val="28"/>
                        </w:rPr>
                        <w:t>荣誉奖项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margin">
                  <wp:posOffset>647065</wp:posOffset>
                </wp:positionH>
                <wp:positionV relativeFrom="paragraph">
                  <wp:posOffset>9275445</wp:posOffset>
                </wp:positionV>
                <wp:extent cx="1410335" cy="581025"/>
                <wp:effectExtent l="0" t="0" r="0" b="0"/>
                <wp:wrapNone/>
                <wp:docPr id="104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335" cy="581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40" w:lineRule="exact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/>
                                <w:color w:val="595959"/>
                                <w:lang w:eastAsia="zh-CN"/>
                              </w:rPr>
                              <w:t>书法比赛三等奖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40" w:lineRule="exact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/>
                                <w:color w:val="595959"/>
                                <w:lang w:eastAsia="zh-CN"/>
                              </w:rPr>
                              <w:t>班级优秀干部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50.95pt;margin-top:730.35pt;height:45.75pt;width:111.05pt;mso-position-horizontal-relative:margin;z-index:1024;mso-width-relative:page;mso-height-relative:page;" filled="f" stroked="f" coordsize="21600,21600" o:gfxdata="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FtafFTdAAAADQEAAA8AAAAAAAAAAQAgAAAAIgAAAGRycy9k&#10;b3ducmV2LnhtbFBLAQIUABQAAAAIAIdO4kAnJjHRiwEAAPACAAAOAAAAAAAAAAEAIAAAACw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340" w:lineRule="exact"/>
                        <w:rPr>
                          <w:color w:val="595959"/>
                        </w:rPr>
                      </w:pPr>
                      <w:r>
                        <w:rPr>
                          <w:rFonts w:hint="eastAsia"/>
                          <w:color w:val="595959"/>
                          <w:lang w:eastAsia="zh-CN"/>
                        </w:rPr>
                        <w:t>书法比赛三等奖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40" w:lineRule="exact"/>
                        <w:rPr>
                          <w:color w:val="595959"/>
                        </w:rPr>
                      </w:pPr>
                      <w:r>
                        <w:rPr>
                          <w:rFonts w:hint="eastAsia"/>
                          <w:color w:val="595959"/>
                          <w:lang w:eastAsia="zh-CN"/>
                        </w:rPr>
                        <w:t>班级优秀干部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5276215</wp:posOffset>
                </wp:positionV>
                <wp:extent cx="4225925" cy="1391920"/>
                <wp:effectExtent l="0" t="0" r="0" b="0"/>
                <wp:wrapNone/>
                <wp:docPr id="1049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5630" cy="139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hAnsi="微软雅黑 Light" w:eastAsia="微软雅黑 Light" w:cs="宋体"/>
                                <w:color w:val="8080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宋体"/>
                                <w:color w:val="808080"/>
                                <w:kern w:val="24"/>
                                <w:sz w:val="22"/>
                                <w:szCs w:val="22"/>
                              </w:rPr>
                              <w:t>协助</w:t>
                            </w:r>
                            <w:r>
                              <w:rPr>
                                <w:rFonts w:hint="eastAsia" w:ascii="微软雅黑 Light" w:hAnsi="微软雅黑 Light" w:cs="宋体"/>
                                <w:color w:val="80808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学校</w:t>
                            </w:r>
                            <w:r>
                              <w:rPr>
                                <w:rFonts w:hint="eastAsia" w:ascii="微软雅黑 Light" w:hAnsi="微软雅黑 Light" w:eastAsia="微软雅黑 Light" w:cs="宋体"/>
                                <w:color w:val="808080"/>
                                <w:kern w:val="24"/>
                                <w:sz w:val="22"/>
                                <w:szCs w:val="22"/>
                              </w:rPr>
                              <w:t>开展工作，做好</w:t>
                            </w:r>
                            <w:r>
                              <w:rPr>
                                <w:rFonts w:hint="eastAsia" w:ascii="微软雅黑 Light" w:hAnsi="微软雅黑 Light" w:cs="宋体"/>
                                <w:color w:val="80808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财务清算</w:t>
                            </w:r>
                            <w:r>
                              <w:rPr>
                                <w:rFonts w:hint="eastAsia" w:ascii="微软雅黑 Light" w:hAnsi="微软雅黑 Light" w:eastAsia="微软雅黑 Light" w:cs="宋体"/>
                                <w:color w:val="808080"/>
                                <w:kern w:val="24"/>
                                <w:sz w:val="22"/>
                                <w:szCs w:val="22"/>
                              </w:rPr>
                              <w:t>，拒绝办理违反财经制度的业务，拒绝不合理支出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hAnsi="微软雅黑 Light" w:eastAsia="微软雅黑 Light" w:cs="宋体"/>
                                <w:color w:val="8080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宋体"/>
                                <w:color w:val="808080"/>
                                <w:kern w:val="24"/>
                                <w:sz w:val="22"/>
                                <w:szCs w:val="22"/>
                              </w:rPr>
                              <w:t>积极配合和支持</w:t>
                            </w:r>
                            <w:r>
                              <w:rPr>
                                <w:rFonts w:hint="eastAsia" w:ascii="微软雅黑 Light" w:hAnsi="微软雅黑 Light" w:cs="宋体"/>
                                <w:color w:val="80808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学校</w:t>
                            </w:r>
                            <w:r>
                              <w:rPr>
                                <w:rFonts w:hint="eastAsia" w:ascii="微软雅黑 Light" w:hAnsi="微软雅黑 Light" w:eastAsia="微软雅黑 Light" w:cs="宋体"/>
                                <w:color w:val="808080"/>
                                <w:kern w:val="24"/>
                                <w:sz w:val="22"/>
                                <w:szCs w:val="22"/>
                              </w:rPr>
                              <w:t>的活动，及时做好准备工作，</w:t>
                            </w:r>
                            <w:r>
                              <w:rPr>
                                <w:rFonts w:hint="eastAsia" w:ascii="微软雅黑 Light" w:hAnsi="微软雅黑 Light" w:cs="宋体"/>
                                <w:color w:val="80808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为学校</w:t>
                            </w:r>
                            <w:r>
                              <w:rPr>
                                <w:rFonts w:hint="eastAsia" w:ascii="微软雅黑 Light" w:hAnsi="微软雅黑 Light" w:eastAsia="微软雅黑 Light" w:cs="宋体"/>
                                <w:color w:val="808080"/>
                                <w:kern w:val="24"/>
                                <w:sz w:val="22"/>
                                <w:szCs w:val="22"/>
                              </w:rPr>
                              <w:t>提供真实完整的财务资料。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249.4pt;margin-top:415.45pt;height:109.6pt;width:332.75pt;z-index:1024;mso-width-relative:page;mso-height-relative:page;" filled="f" stroked="f" coordsize="21600,21600" o:gfxdata="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0duQr3AAAAA0BAAAPAAAAAAAAAAEAIAAAACIAAABkcnMv&#10;ZG93bnJldi54bWxQSwECFAAUAAAACACHTuJARIzf6Y0BAADxAgAADgAAAAAAAAABACAAAAArAQAA&#10;ZHJzL2Uyb0RvYy54bWxQSwUGAAAAAAYABgBZAQAAK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hAnsi="微软雅黑 Light" w:eastAsia="微软雅黑 Light" w:cs="宋体"/>
                          <w:color w:val="8080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 Light" w:hAnsi="微软雅黑 Light" w:eastAsia="微软雅黑 Light" w:cs="宋体"/>
                          <w:color w:val="808080"/>
                          <w:kern w:val="24"/>
                          <w:sz w:val="22"/>
                          <w:szCs w:val="22"/>
                        </w:rPr>
                        <w:t>协助</w:t>
                      </w:r>
                      <w:r>
                        <w:rPr>
                          <w:rFonts w:hint="eastAsia" w:ascii="微软雅黑 Light" w:hAnsi="微软雅黑 Light" w:cs="宋体"/>
                          <w:color w:val="808080"/>
                          <w:kern w:val="24"/>
                          <w:sz w:val="22"/>
                          <w:szCs w:val="22"/>
                          <w:lang w:eastAsia="zh-CN"/>
                        </w:rPr>
                        <w:t>学校</w:t>
                      </w:r>
                      <w:r>
                        <w:rPr>
                          <w:rFonts w:hint="eastAsia" w:ascii="微软雅黑 Light" w:hAnsi="微软雅黑 Light" w:eastAsia="微软雅黑 Light" w:cs="宋体"/>
                          <w:color w:val="808080"/>
                          <w:kern w:val="24"/>
                          <w:sz w:val="22"/>
                          <w:szCs w:val="22"/>
                        </w:rPr>
                        <w:t>开展工作，做好</w:t>
                      </w:r>
                      <w:r>
                        <w:rPr>
                          <w:rFonts w:hint="eastAsia" w:ascii="微软雅黑 Light" w:hAnsi="微软雅黑 Light" w:cs="宋体"/>
                          <w:color w:val="808080"/>
                          <w:kern w:val="24"/>
                          <w:sz w:val="22"/>
                          <w:szCs w:val="22"/>
                          <w:lang w:eastAsia="zh-CN"/>
                        </w:rPr>
                        <w:t>财务清算</w:t>
                      </w:r>
                      <w:r>
                        <w:rPr>
                          <w:rFonts w:hint="eastAsia" w:ascii="微软雅黑 Light" w:hAnsi="微软雅黑 Light" w:eastAsia="微软雅黑 Light" w:cs="宋体"/>
                          <w:color w:val="808080"/>
                          <w:kern w:val="24"/>
                          <w:sz w:val="22"/>
                          <w:szCs w:val="22"/>
                        </w:rPr>
                        <w:t>，拒绝办理违反财经制度的业务，拒绝不合理支出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hAnsi="微软雅黑 Light" w:eastAsia="微软雅黑 Light" w:cs="宋体"/>
                          <w:color w:val="8080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 Light" w:hAnsi="微软雅黑 Light" w:eastAsia="微软雅黑 Light" w:cs="宋体"/>
                          <w:color w:val="808080"/>
                          <w:kern w:val="24"/>
                          <w:sz w:val="22"/>
                          <w:szCs w:val="22"/>
                        </w:rPr>
                        <w:t>积极配合和支持</w:t>
                      </w:r>
                      <w:r>
                        <w:rPr>
                          <w:rFonts w:hint="eastAsia" w:ascii="微软雅黑 Light" w:hAnsi="微软雅黑 Light" w:cs="宋体"/>
                          <w:color w:val="808080"/>
                          <w:kern w:val="24"/>
                          <w:sz w:val="22"/>
                          <w:szCs w:val="22"/>
                          <w:lang w:eastAsia="zh-CN"/>
                        </w:rPr>
                        <w:t>学校</w:t>
                      </w:r>
                      <w:r>
                        <w:rPr>
                          <w:rFonts w:hint="eastAsia" w:ascii="微软雅黑 Light" w:hAnsi="微软雅黑 Light" w:eastAsia="微软雅黑 Light" w:cs="宋体"/>
                          <w:color w:val="808080"/>
                          <w:kern w:val="24"/>
                          <w:sz w:val="22"/>
                          <w:szCs w:val="22"/>
                        </w:rPr>
                        <w:t>的活动，及时做好准备工作，</w:t>
                      </w:r>
                      <w:r>
                        <w:rPr>
                          <w:rFonts w:hint="eastAsia" w:ascii="微软雅黑 Light" w:hAnsi="微软雅黑 Light" w:cs="宋体"/>
                          <w:color w:val="808080"/>
                          <w:kern w:val="24"/>
                          <w:sz w:val="22"/>
                          <w:szCs w:val="22"/>
                          <w:lang w:eastAsia="zh-CN"/>
                        </w:rPr>
                        <w:t>为学校</w:t>
                      </w:r>
                      <w:r>
                        <w:rPr>
                          <w:rFonts w:hint="eastAsia" w:ascii="微软雅黑 Light" w:hAnsi="微软雅黑 Light" w:eastAsia="微软雅黑 Light" w:cs="宋体"/>
                          <w:color w:val="808080"/>
                          <w:kern w:val="24"/>
                          <w:sz w:val="22"/>
                          <w:szCs w:val="22"/>
                        </w:rPr>
                        <w:t>提供真实完整的财务资料。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margin">
                  <wp:posOffset>3425825</wp:posOffset>
                </wp:positionH>
                <wp:positionV relativeFrom="paragraph">
                  <wp:posOffset>4764405</wp:posOffset>
                </wp:positionV>
                <wp:extent cx="4021455" cy="461645"/>
                <wp:effectExtent l="0" t="0" r="0" b="0"/>
                <wp:wrapNone/>
                <wp:docPr id="1050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582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90" w:lineRule="exact"/>
                              <w:rPr>
                                <w:color w:val="3A405A"/>
                              </w:rPr>
                            </w:pPr>
                            <w:r>
                              <w:rPr>
                                <w:rFonts w:hint="eastAsia" w:ascii="Century Gothic" w:hAnsi="微软雅黑 Light" w:cs="宋体"/>
                                <w:b/>
                                <w:bCs/>
                                <w:color w:val="3A405A"/>
                                <w:kern w:val="24"/>
                                <w:lang w:eastAsia="zh-CN"/>
                              </w:rPr>
                              <w:t>合庆村完小</w:t>
                            </w:r>
                            <w:r>
                              <w:rPr>
                                <w:rFonts w:hint="eastAsia" w:ascii="Century Gothic" w:hAnsi="微软雅黑 Light" w:eastAsia="微软雅黑 Light" w:cs="宋体"/>
                                <w:b/>
                                <w:bCs/>
                                <w:color w:val="3A405A"/>
                                <w:kern w:val="24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290" w:lineRule="exact"/>
                              <w:rPr>
                                <w:color w:val="91C7B1"/>
                              </w:rPr>
                            </w:pPr>
                            <w:r>
                              <w:rPr>
                                <w:rFonts w:hint="eastAsia" w:ascii="Century Gothic" w:hAnsi="微软雅黑 Light" w:cs="宋体"/>
                                <w:color w:val="91C7B1"/>
                                <w:kern w:val="24"/>
                                <w:lang w:eastAsia="zh-CN"/>
                              </w:rPr>
                              <w:t>担任学校财务助手</w:t>
                            </w:r>
                            <w:r>
                              <w:rPr>
                                <w:rFonts w:hint="eastAsia" w:ascii="Century Gothic" w:hAnsi="微软雅黑 Light" w:eastAsia="微软雅黑 Light" w:cs="宋体"/>
                                <w:color w:val="91C7B1"/>
                                <w:kern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Century Gothic" w:hAnsi="微软雅黑 Light" w:eastAsia="微软雅黑 Light" w:cs="宋体"/>
                                <w:color w:val="91C7B1"/>
                                <w:kern w:val="24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Century Gothic" w:hAnsi="Century Gothic" w:eastAsia="微软雅黑 Light" w:cs="宋体"/>
                                <w:color w:val="91C7B1"/>
                                <w:kern w:val="24"/>
                              </w:rPr>
                              <w:t>20</w:t>
                            </w:r>
                            <w:r>
                              <w:rPr>
                                <w:rFonts w:hint="eastAsia" w:hAnsi="Century Gothic" w:eastAsia="微软雅黑 Light" w:cs="宋体"/>
                                <w:color w:val="91C7B1"/>
                                <w:kern w:val="24"/>
                                <w:lang w:eastAsia="zh-CN"/>
                              </w:rPr>
                              <w:t>18</w:t>
                            </w:r>
                            <w:r>
                              <w:rPr>
                                <w:rFonts w:ascii="Century Gothic" w:hAnsi="Century Gothic" w:eastAsia="微软雅黑 Light" w:cs="宋体"/>
                                <w:color w:val="91C7B1"/>
                                <w:kern w:val="24"/>
                              </w:rPr>
                              <w:t>.07-20</w:t>
                            </w:r>
                            <w:r>
                              <w:rPr>
                                <w:rFonts w:hint="eastAsia" w:hAnsi="Century Gothic" w:eastAsia="微软雅黑 Light" w:cs="宋体"/>
                                <w:color w:val="91C7B1"/>
                                <w:kern w:val="24"/>
                                <w:lang w:eastAsia="zh-CN"/>
                              </w:rPr>
                              <w:t>18</w:t>
                            </w:r>
                            <w:r>
                              <w:rPr>
                                <w:rFonts w:ascii="Century Gothic" w:hAnsi="Century Gothic" w:eastAsia="微软雅黑 Light" w:cs="宋体"/>
                                <w:color w:val="91C7B1"/>
                                <w:kern w:val="24"/>
                              </w:rPr>
                              <w:t xml:space="preserve">.08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4" o:spid="_x0000_s1026" o:spt="1" style="position:absolute;left:0pt;margin-left:269.75pt;margin-top:375.15pt;height:36.35pt;width:316.65pt;mso-position-horizontal-relative:margin;z-index:1024;mso-width-relative:page;mso-height-relative:page;" filled="f" stroked="f" coordsize="21600,21600" o:gfxdata="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fE6L22wAAAAwBAAAPAAAAAAAAAAEAIAAAACIAAABkcnMvZG93&#10;bnJldi54bWxQSwECFAAUAAAACACHTuJAmdrLcosBAADwAgAADgAAAAAAAAABACAAAAAqAQAAZHJz&#10;L2Uyb0RvYy54bWxQSwUGAAAAAAYABgBZAQAAJ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290" w:lineRule="exact"/>
                        <w:rPr>
                          <w:color w:val="3A405A"/>
                        </w:rPr>
                      </w:pPr>
                      <w:r>
                        <w:rPr>
                          <w:rFonts w:hint="eastAsia" w:ascii="Century Gothic" w:hAnsi="微软雅黑 Light" w:cs="宋体"/>
                          <w:b/>
                          <w:bCs/>
                          <w:color w:val="3A405A"/>
                          <w:kern w:val="24"/>
                          <w:lang w:eastAsia="zh-CN"/>
                        </w:rPr>
                        <w:t>合庆村完小</w:t>
                      </w:r>
                      <w:r>
                        <w:rPr>
                          <w:rFonts w:hint="eastAsia" w:ascii="Century Gothic" w:hAnsi="微软雅黑 Light" w:eastAsia="微软雅黑 Light" w:cs="宋体"/>
                          <w:b/>
                          <w:bCs/>
                          <w:color w:val="3A405A"/>
                          <w:kern w:val="24"/>
                        </w:rPr>
                        <w:t xml:space="preserve">          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290" w:lineRule="exact"/>
                        <w:rPr>
                          <w:color w:val="91C7B1"/>
                        </w:rPr>
                      </w:pPr>
                      <w:r>
                        <w:rPr>
                          <w:rFonts w:hint="eastAsia" w:ascii="Century Gothic" w:hAnsi="微软雅黑 Light" w:cs="宋体"/>
                          <w:color w:val="91C7B1"/>
                          <w:kern w:val="24"/>
                          <w:lang w:eastAsia="zh-CN"/>
                        </w:rPr>
                        <w:t>担任学校财务助手</w:t>
                      </w:r>
                      <w:r>
                        <w:rPr>
                          <w:rFonts w:hint="eastAsia" w:ascii="Century Gothic" w:hAnsi="微软雅黑 Light" w:eastAsia="微软雅黑 Light" w:cs="宋体"/>
                          <w:color w:val="91C7B1"/>
                          <w:kern w:val="24"/>
                        </w:rPr>
                        <w:t xml:space="preserve">         </w:t>
                      </w:r>
                      <w:r>
                        <w:rPr>
                          <w:rFonts w:ascii="Century Gothic" w:hAnsi="微软雅黑 Light" w:eastAsia="微软雅黑 Light" w:cs="宋体"/>
                          <w:color w:val="91C7B1"/>
                          <w:kern w:val="24"/>
                        </w:rPr>
                        <w:t xml:space="preserve">                                 </w:t>
                      </w:r>
                      <w:r>
                        <w:rPr>
                          <w:rFonts w:ascii="Century Gothic" w:hAnsi="Century Gothic" w:eastAsia="微软雅黑 Light" w:cs="宋体"/>
                          <w:color w:val="91C7B1"/>
                          <w:kern w:val="24"/>
                        </w:rPr>
                        <w:t>20</w:t>
                      </w:r>
                      <w:r>
                        <w:rPr>
                          <w:rFonts w:hint="eastAsia" w:hAnsi="Century Gothic" w:eastAsia="微软雅黑 Light" w:cs="宋体"/>
                          <w:color w:val="91C7B1"/>
                          <w:kern w:val="24"/>
                          <w:lang w:eastAsia="zh-CN"/>
                        </w:rPr>
                        <w:t>18</w:t>
                      </w:r>
                      <w:r>
                        <w:rPr>
                          <w:rFonts w:ascii="Century Gothic" w:hAnsi="Century Gothic" w:eastAsia="微软雅黑 Light" w:cs="宋体"/>
                          <w:color w:val="91C7B1"/>
                          <w:kern w:val="24"/>
                        </w:rPr>
                        <w:t>.07-20</w:t>
                      </w:r>
                      <w:r>
                        <w:rPr>
                          <w:rFonts w:hint="eastAsia" w:hAnsi="Century Gothic" w:eastAsia="微软雅黑 Light" w:cs="宋体"/>
                          <w:color w:val="91C7B1"/>
                          <w:kern w:val="24"/>
                          <w:lang w:eastAsia="zh-CN"/>
                        </w:rPr>
                        <w:t>18</w:t>
                      </w:r>
                      <w:r>
                        <w:rPr>
                          <w:rFonts w:ascii="Century Gothic" w:hAnsi="Century Gothic" w:eastAsia="微软雅黑 Light" w:cs="宋体"/>
                          <w:color w:val="91C7B1"/>
                          <w:kern w:val="24"/>
                        </w:rPr>
                        <w:t xml:space="preserve">.08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margin">
                  <wp:posOffset>3169285</wp:posOffset>
                </wp:positionH>
                <wp:positionV relativeFrom="paragraph">
                  <wp:posOffset>3484245</wp:posOffset>
                </wp:positionV>
                <wp:extent cx="4180840" cy="951865"/>
                <wp:effectExtent l="0" t="0" r="0" b="0"/>
                <wp:wrapNone/>
                <wp:docPr id="1051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154" cy="951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负责</w:t>
                            </w:r>
                            <w:r>
                              <w:rPr>
                                <w:rFonts w:hint="eastAsia" w:ascii="微软雅黑 Light" w:hAnsi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语文基础知识培训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整理</w:t>
                            </w:r>
                            <w:r>
                              <w:rPr>
                                <w:rFonts w:hint="eastAsia" w:ascii="微软雅黑 Light" w:hAnsi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教案负责学生的课后作业批改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及时、正确提供</w:t>
                            </w:r>
                            <w:r>
                              <w:rPr>
                                <w:rFonts w:hint="eastAsia" w:ascii="微软雅黑 Light" w:hAnsi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学生的相关信息，以及学习情况汇报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249.55pt;margin-top:274.35pt;height:74.95pt;width:329.2pt;mso-position-horizontal-relative:margin;z-index:1024;mso-width-relative:page;mso-height-relative:page;" filled="f" stroked="f" coordsize="21600,21600" o:gfxdata="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c8MTy2gAAAAwBAAAPAAAAAAAAAAEAIAAAACIAAABkcnMvZG93&#10;bnJldi54bWxQSwECFAAUAAAACACHTuJA2SyN7IwBAADwAgAADgAAAAAAAAABACAAAAApAQAAZHJz&#10;L2Uyb0RvYy54bWxQSwUGAAAAAAYABgBZAQAAJ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  <w:t>负责</w:t>
                      </w:r>
                      <w:r>
                        <w:rPr>
                          <w:rFonts w:hint="eastAsia" w:ascii="微软雅黑 Light" w:hAnsi="微软雅黑 Light" w:cs="宋体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语文基础知识培训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  <w:t>整理</w:t>
                      </w:r>
                      <w:r>
                        <w:rPr>
                          <w:rFonts w:hint="eastAsia" w:ascii="微软雅黑 Light" w:hAnsi="微软雅黑 Light" w:cs="宋体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教案负责学生的课后作业批改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  <w:t>及时、正确提供</w:t>
                      </w:r>
                      <w:r>
                        <w:rPr>
                          <w:rFonts w:hint="eastAsia" w:ascii="微软雅黑 Light" w:hAnsi="微软雅黑 Light" w:cs="宋体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学生的相关信息，以及学习情况汇报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3373120</wp:posOffset>
                </wp:positionH>
                <wp:positionV relativeFrom="page">
                  <wp:posOffset>3124200</wp:posOffset>
                </wp:positionV>
                <wp:extent cx="4012565" cy="461645"/>
                <wp:effectExtent l="0" t="0" r="0" b="0"/>
                <wp:wrapNone/>
                <wp:docPr id="105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2705" cy="461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80" w:lineRule="exact"/>
                              <w:rPr>
                                <w:color w:val="3A405A"/>
                              </w:rPr>
                            </w:pPr>
                            <w:r>
                              <w:rPr>
                                <w:rFonts w:hint="eastAsia" w:ascii="Century Gothic" w:hAnsi="微软雅黑 Light" w:cs="宋体"/>
                                <w:b/>
                                <w:bCs/>
                                <w:color w:val="3A405A"/>
                                <w:kern w:val="24"/>
                                <w:lang w:eastAsia="zh-CN"/>
                              </w:rPr>
                              <w:t>阳光森林培训中心</w:t>
                            </w:r>
                            <w:r>
                              <w:rPr>
                                <w:rFonts w:hint="eastAsia" w:ascii="Century Gothic" w:hAnsi="微软雅黑 Light" w:eastAsia="微软雅黑 Light" w:cs="宋体"/>
                                <w:b/>
                                <w:bCs/>
                                <w:color w:val="3A405A"/>
                                <w:kern w:val="24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280" w:lineRule="exact"/>
                              <w:rPr>
                                <w:color w:val="91C7B1"/>
                              </w:rPr>
                            </w:pPr>
                            <w:r>
                              <w:rPr>
                                <w:rFonts w:hint="eastAsia" w:ascii="Century Gothic" w:hAnsi="微软雅黑 Light" w:cs="宋体"/>
                                <w:color w:val="91C7B1"/>
                                <w:kern w:val="24"/>
                                <w:lang w:eastAsia="zh-CN"/>
                              </w:rPr>
                              <w:t>担任培训老师</w:t>
                            </w:r>
                            <w:r>
                              <w:rPr>
                                <w:rFonts w:hint="eastAsia" w:ascii="Century Gothic" w:hAnsi="微软雅黑 Light" w:eastAsia="微软雅黑 Light" w:cs="宋体"/>
                                <w:color w:val="91C7B1"/>
                                <w:kern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Century Gothic" w:hAnsi="微软雅黑 Light" w:eastAsia="微软雅黑 Light" w:cs="宋体"/>
                                <w:color w:val="91C7B1"/>
                                <w:kern w:val="24"/>
                              </w:rPr>
                              <w:t xml:space="preserve">              </w:t>
                            </w:r>
                            <w:r>
                              <w:rPr>
                                <w:rFonts w:ascii="Century Gothic" w:hAnsi="Century Gothic" w:eastAsia="微软雅黑 Light" w:cs="宋体"/>
                                <w:color w:val="91C7B1"/>
                                <w:kern w:val="24"/>
                              </w:rPr>
                              <w:t>20</w:t>
                            </w:r>
                            <w:r>
                              <w:rPr>
                                <w:rFonts w:hint="eastAsia" w:hAnsi="Century Gothic" w:eastAsia="微软雅黑 Light" w:cs="宋体"/>
                                <w:color w:val="91C7B1"/>
                                <w:kern w:val="24"/>
                                <w:lang w:eastAsia="zh-CN"/>
                              </w:rPr>
                              <w:t>17</w:t>
                            </w:r>
                            <w:r>
                              <w:rPr>
                                <w:rFonts w:ascii="Century Gothic" w:hAnsi="Century Gothic" w:eastAsia="微软雅黑 Light" w:cs="宋体"/>
                                <w:color w:val="91C7B1"/>
                                <w:kern w:val="24"/>
                              </w:rPr>
                              <w:t>.0</w:t>
                            </w:r>
                            <w:r>
                              <w:rPr>
                                <w:rFonts w:hint="eastAsia" w:hAnsi="Century Gothic" w:eastAsia="微软雅黑 Light" w:cs="宋体"/>
                                <w:color w:val="91C7B1"/>
                                <w:kern w:val="24"/>
                                <w:lang w:eastAsia="zh-CN"/>
                              </w:rPr>
                              <w:t>7</w:t>
                            </w:r>
                            <w:r>
                              <w:rPr>
                                <w:rFonts w:ascii="Century Gothic" w:hAnsi="Century Gothic" w:eastAsia="微软雅黑 Light" w:cs="宋体"/>
                                <w:color w:val="91C7B1"/>
                                <w:kern w:val="24"/>
                              </w:rPr>
                              <w:t>-20</w:t>
                            </w:r>
                            <w:r>
                              <w:rPr>
                                <w:rFonts w:hint="eastAsia" w:hAnsi="Century Gothic" w:eastAsia="微软雅黑 Light" w:cs="宋体"/>
                                <w:color w:val="91C7B1"/>
                                <w:kern w:val="24"/>
                                <w:lang w:eastAsia="zh-CN"/>
                              </w:rPr>
                              <w:t>17</w:t>
                            </w:r>
                            <w:r>
                              <w:rPr>
                                <w:rFonts w:ascii="Century Gothic" w:hAnsi="Century Gothic" w:eastAsia="微软雅黑 Light" w:cs="宋体"/>
                                <w:color w:val="91C7B1"/>
                                <w:kern w:val="24"/>
                              </w:rPr>
                              <w:t>.</w:t>
                            </w:r>
                            <w:r>
                              <w:rPr>
                                <w:rFonts w:hint="eastAsia" w:hAnsi="Century Gothic" w:eastAsia="微软雅黑 Light" w:cs="宋体"/>
                                <w:color w:val="91C7B1"/>
                                <w:kern w:val="24"/>
                                <w:lang w:eastAsia="zh-CN"/>
                              </w:rPr>
                              <w:t>08</w:t>
                            </w:r>
                            <w:r>
                              <w:rPr>
                                <w:rFonts w:ascii="Century Gothic" w:hAnsi="Century Gothic" w:eastAsia="微软雅黑 Light" w:cs="宋体"/>
                                <w:color w:val="91C7B1"/>
                                <w:kern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265.6pt;margin-top:246pt;height:36.35pt;width:315.95pt;mso-position-horizontal-relative:page;mso-position-vertical-relative:page;z-index:1024;mso-width-relative:page;mso-height-relative:page;" filled="f" stroked="f" coordsize="21600,21600" o:gfxdata="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J8DeE2wAAAAwBAAAPAAAAAAAAAAEAIAAAACIAAABkcnMvZG93&#10;bnJldi54bWxQSwECFAAUAAAACACHTuJAsjnEhYsBAADwAgAADgAAAAAAAAABACAAAAAqAQAAZHJz&#10;L2Uyb0RvYy54bWxQSwUGAAAAAAYABgBZAQAAJ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280" w:lineRule="exact"/>
                        <w:rPr>
                          <w:color w:val="3A405A"/>
                        </w:rPr>
                      </w:pPr>
                      <w:r>
                        <w:rPr>
                          <w:rFonts w:hint="eastAsia" w:ascii="Century Gothic" w:hAnsi="微软雅黑 Light" w:cs="宋体"/>
                          <w:b/>
                          <w:bCs/>
                          <w:color w:val="3A405A"/>
                          <w:kern w:val="24"/>
                          <w:lang w:eastAsia="zh-CN"/>
                        </w:rPr>
                        <w:t>阳光森林培训中心</w:t>
                      </w:r>
                      <w:r>
                        <w:rPr>
                          <w:rFonts w:hint="eastAsia" w:ascii="Century Gothic" w:hAnsi="微软雅黑 Light" w:eastAsia="微软雅黑 Light" w:cs="宋体"/>
                          <w:b/>
                          <w:bCs/>
                          <w:color w:val="3A405A"/>
                          <w:kern w:val="24"/>
                        </w:rPr>
                        <w:t xml:space="preserve">                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280" w:lineRule="exact"/>
                        <w:rPr>
                          <w:color w:val="91C7B1"/>
                        </w:rPr>
                      </w:pPr>
                      <w:r>
                        <w:rPr>
                          <w:rFonts w:hint="eastAsia" w:ascii="Century Gothic" w:hAnsi="微软雅黑 Light" w:cs="宋体"/>
                          <w:color w:val="91C7B1"/>
                          <w:kern w:val="24"/>
                          <w:lang w:eastAsia="zh-CN"/>
                        </w:rPr>
                        <w:t>担任培训老师</w:t>
                      </w:r>
                      <w:r>
                        <w:rPr>
                          <w:rFonts w:hint="eastAsia" w:ascii="Century Gothic" w:hAnsi="微软雅黑 Light" w:eastAsia="微软雅黑 Light" w:cs="宋体"/>
                          <w:color w:val="91C7B1"/>
                          <w:kern w:val="24"/>
                        </w:rPr>
                        <w:t xml:space="preserve">             </w:t>
                      </w:r>
                      <w:r>
                        <w:rPr>
                          <w:rFonts w:ascii="Century Gothic" w:hAnsi="微软雅黑 Light" w:eastAsia="微软雅黑 Light" w:cs="宋体"/>
                          <w:color w:val="91C7B1"/>
                          <w:kern w:val="24"/>
                        </w:rPr>
                        <w:t xml:space="preserve">              </w:t>
                      </w:r>
                      <w:r>
                        <w:rPr>
                          <w:rFonts w:ascii="Century Gothic" w:hAnsi="Century Gothic" w:eastAsia="微软雅黑 Light" w:cs="宋体"/>
                          <w:color w:val="91C7B1"/>
                          <w:kern w:val="24"/>
                        </w:rPr>
                        <w:t>20</w:t>
                      </w:r>
                      <w:r>
                        <w:rPr>
                          <w:rFonts w:hint="eastAsia" w:hAnsi="Century Gothic" w:eastAsia="微软雅黑 Light" w:cs="宋体"/>
                          <w:color w:val="91C7B1"/>
                          <w:kern w:val="24"/>
                          <w:lang w:eastAsia="zh-CN"/>
                        </w:rPr>
                        <w:t>17</w:t>
                      </w:r>
                      <w:r>
                        <w:rPr>
                          <w:rFonts w:ascii="Century Gothic" w:hAnsi="Century Gothic" w:eastAsia="微软雅黑 Light" w:cs="宋体"/>
                          <w:color w:val="91C7B1"/>
                          <w:kern w:val="24"/>
                        </w:rPr>
                        <w:t>.0</w:t>
                      </w:r>
                      <w:r>
                        <w:rPr>
                          <w:rFonts w:hint="eastAsia" w:hAnsi="Century Gothic" w:eastAsia="微软雅黑 Light" w:cs="宋体"/>
                          <w:color w:val="91C7B1"/>
                          <w:kern w:val="24"/>
                          <w:lang w:eastAsia="zh-CN"/>
                        </w:rPr>
                        <w:t>7</w:t>
                      </w:r>
                      <w:r>
                        <w:rPr>
                          <w:rFonts w:ascii="Century Gothic" w:hAnsi="Century Gothic" w:eastAsia="微软雅黑 Light" w:cs="宋体"/>
                          <w:color w:val="91C7B1"/>
                          <w:kern w:val="24"/>
                        </w:rPr>
                        <w:t>-20</w:t>
                      </w:r>
                      <w:r>
                        <w:rPr>
                          <w:rFonts w:hint="eastAsia" w:hAnsi="Century Gothic" w:eastAsia="微软雅黑 Light" w:cs="宋体"/>
                          <w:color w:val="91C7B1"/>
                          <w:kern w:val="24"/>
                          <w:lang w:eastAsia="zh-CN"/>
                        </w:rPr>
                        <w:t>17</w:t>
                      </w:r>
                      <w:r>
                        <w:rPr>
                          <w:rFonts w:ascii="Century Gothic" w:hAnsi="Century Gothic" w:eastAsia="微软雅黑 Light" w:cs="宋体"/>
                          <w:color w:val="91C7B1"/>
                          <w:kern w:val="24"/>
                        </w:rPr>
                        <w:t>.</w:t>
                      </w:r>
                      <w:r>
                        <w:rPr>
                          <w:rFonts w:hint="eastAsia" w:hAnsi="Century Gothic" w:eastAsia="微软雅黑 Light" w:cs="宋体"/>
                          <w:color w:val="91C7B1"/>
                          <w:kern w:val="24"/>
                          <w:lang w:eastAsia="zh-CN"/>
                        </w:rPr>
                        <w:t>08</w:t>
                      </w:r>
                      <w:r>
                        <w:rPr>
                          <w:rFonts w:ascii="Century Gothic" w:hAnsi="Century Gothic" w:eastAsia="微软雅黑 Light" w:cs="宋体"/>
                          <w:color w:val="91C7B1"/>
                          <w:kern w:val="24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2473960</wp:posOffset>
                </wp:positionV>
                <wp:extent cx="1163955" cy="307340"/>
                <wp:effectExtent l="0" t="0" r="0" b="0"/>
                <wp:wrapNone/>
                <wp:docPr id="1053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4" cy="3073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ascii="微软雅黑" w:hAnsi="微软雅黑" w:eastAsia="微软雅黑" w:cs="宋体"/>
                                <w:b/>
                                <w:color w:val="91C7B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91C7B1"/>
                                <w:kern w:val="24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9" o:spid="_x0000_s1026" o:spt="1" style="position:absolute;left:0pt;margin-left:264.6pt;margin-top:194.8pt;height:24.2pt;width:91.65pt;z-index:1024;mso-width-relative:page;mso-height-relative:page;" filled="f" stroked="f" coordsize="21600,21600" o:gfxdata="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DpBVg3bAAAACwEAAA8AAAAAAAAAAQAgAAAAIgAAAGRy&#10;cy9kb3ducmV2LnhtbFBLAQIUABQAAAAIAIdO4kCfIWvZkAEAAPMCAAAOAAAAAAAAAAEAIAAAACoB&#10;AABkcnMvZTJvRG9jLnhtbFBLBQYAAAAABgAGAFkBAAAs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ascii="微软雅黑" w:hAnsi="微软雅黑" w:eastAsia="微软雅黑" w:cs="宋体"/>
                          <w:b/>
                          <w:color w:val="91C7B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91C7B1"/>
                          <w:kern w:val="24"/>
                          <w:sz w:val="28"/>
                          <w:szCs w:val="28"/>
                        </w:rPr>
                        <w:t>实习经历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1976755</wp:posOffset>
                </wp:positionV>
                <wp:extent cx="3950335" cy="645795"/>
                <wp:effectExtent l="0" t="0" r="0" b="0"/>
                <wp:wrapNone/>
                <wp:docPr id="1054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563" cy="64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00" w:lineRule="exact"/>
                              <w:rPr>
                                <w:color w:val="3A405A"/>
                              </w:rPr>
                            </w:pPr>
                            <w:r>
                              <w:rPr>
                                <w:rFonts w:hint="eastAsia"/>
                                <w:color w:val="3A405A"/>
                                <w:lang w:eastAsia="zh-CN"/>
                              </w:rPr>
                              <w:t>宣威市第三中学             2014.09-2017.06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00" w:lineRule="exact"/>
                              <w:rPr>
                                <w:color w:val="91C7B1"/>
                              </w:rPr>
                            </w:pPr>
                            <w:r>
                              <w:rPr>
                                <w:rFonts w:hint="eastAsia" w:ascii="Century Gothic" w:hAnsi="微软雅黑 Light" w:cs="宋体"/>
                                <w:color w:val="91C7B1"/>
                                <w:kern w:val="24"/>
                                <w:lang w:eastAsia="zh-CN"/>
                              </w:rPr>
                              <w:t>滇西科技师范学院</w:t>
                            </w:r>
                            <w:r>
                              <w:rPr>
                                <w:rFonts w:ascii="Century Gothic" w:hAnsi="微软雅黑 Light" w:eastAsia="微软雅黑 Light" w:cs="宋体"/>
                                <w:color w:val="91C7B1"/>
                                <w:kern w:val="24"/>
                              </w:rPr>
                              <w:t xml:space="preserve">           20</w:t>
                            </w:r>
                            <w:r>
                              <w:rPr>
                                <w:rFonts w:hint="eastAsia" w:hAnsi="微软雅黑 Light" w:eastAsia="微软雅黑 Light" w:cs="宋体"/>
                                <w:color w:val="91C7B1"/>
                                <w:kern w:val="24"/>
                                <w:lang w:eastAsia="zh-CN"/>
                              </w:rPr>
                              <w:t>17</w:t>
                            </w:r>
                            <w:r>
                              <w:rPr>
                                <w:rFonts w:ascii="Century Gothic" w:hAnsi="微软雅黑 Light" w:eastAsia="微软雅黑 Light" w:cs="宋体"/>
                                <w:color w:val="91C7B1"/>
                                <w:kern w:val="24"/>
                              </w:rPr>
                              <w:t>.09-</w:t>
                            </w:r>
                            <w:r>
                              <w:rPr>
                                <w:rFonts w:hint="eastAsia" w:ascii="Century Gothic" w:hAnsi="微软雅黑 Light" w:cs="宋体"/>
                                <w:color w:val="91C7B1"/>
                                <w:kern w:val="24"/>
                                <w:lang w:eastAsia="zh-CN"/>
                              </w:rPr>
                              <w:t>至今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267.7pt;margin-top:155.65pt;height:50.85pt;width:311.05pt;mso-position-horizontal-relative:page;z-index:1024;mso-width-relative:page;mso-height-relative:page;" filled="f" stroked="f" coordsize="21600,21600" o:gfxdata="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HGbPD9sAAAAMAQAADwAAAAAAAAABACAAAAAiAAAAZHJzL2Rv&#10;d25yZXYueG1sUEsBAhQAFAAAAAgAh07iQEdd+EGMAQAA8AIAAA4AAAAAAAAAAQAgAAAAKgEAAGRy&#10;cy9lMm9Eb2MueG1sUEsFBgAAAAAGAAYAWQEAAC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00" w:lineRule="exact"/>
                        <w:rPr>
                          <w:color w:val="3A405A"/>
                        </w:rPr>
                      </w:pPr>
                      <w:r>
                        <w:rPr>
                          <w:rFonts w:hint="eastAsia"/>
                          <w:color w:val="3A405A"/>
                          <w:lang w:eastAsia="zh-CN"/>
                        </w:rPr>
                        <w:t>宣威市第三中学             2014.09-2017.06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00" w:lineRule="exact"/>
                        <w:rPr>
                          <w:color w:val="91C7B1"/>
                        </w:rPr>
                      </w:pPr>
                      <w:r>
                        <w:rPr>
                          <w:rFonts w:hint="eastAsia" w:ascii="Century Gothic" w:hAnsi="微软雅黑 Light" w:cs="宋体"/>
                          <w:color w:val="91C7B1"/>
                          <w:kern w:val="24"/>
                          <w:lang w:eastAsia="zh-CN"/>
                        </w:rPr>
                        <w:t>滇西科技师范学院</w:t>
                      </w:r>
                      <w:r>
                        <w:rPr>
                          <w:rFonts w:ascii="Century Gothic" w:hAnsi="微软雅黑 Light" w:eastAsia="微软雅黑 Light" w:cs="宋体"/>
                          <w:color w:val="91C7B1"/>
                          <w:kern w:val="24"/>
                        </w:rPr>
                        <w:t xml:space="preserve">           20</w:t>
                      </w:r>
                      <w:r>
                        <w:rPr>
                          <w:rFonts w:hint="eastAsia" w:hAnsi="微软雅黑 Light" w:eastAsia="微软雅黑 Light" w:cs="宋体"/>
                          <w:color w:val="91C7B1"/>
                          <w:kern w:val="24"/>
                          <w:lang w:eastAsia="zh-CN"/>
                        </w:rPr>
                        <w:t>17</w:t>
                      </w:r>
                      <w:r>
                        <w:rPr>
                          <w:rFonts w:ascii="Century Gothic" w:hAnsi="微软雅黑 Light" w:eastAsia="微软雅黑 Light" w:cs="宋体"/>
                          <w:color w:val="91C7B1"/>
                          <w:kern w:val="24"/>
                        </w:rPr>
                        <w:t>.09-</w:t>
                      </w:r>
                      <w:r>
                        <w:rPr>
                          <w:rFonts w:hint="eastAsia" w:ascii="Century Gothic" w:hAnsi="微软雅黑 Light" w:cs="宋体"/>
                          <w:color w:val="91C7B1"/>
                          <w:kern w:val="24"/>
                          <w:lang w:eastAsia="zh-CN"/>
                        </w:rPr>
                        <w:t>至今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3172460</wp:posOffset>
                </wp:positionH>
                <wp:positionV relativeFrom="paragraph">
                  <wp:posOffset>490220</wp:posOffset>
                </wp:positionV>
                <wp:extent cx="4596765" cy="279400"/>
                <wp:effectExtent l="0" t="0" r="0" b="0"/>
                <wp:wrapNone/>
                <wp:docPr id="1055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000" cy="2793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88" w:lineRule="auto"/>
                              <w:rPr>
                                <w:rFonts w:ascii="微软雅黑 Light" w:hAnsi="微软雅黑 Light" w:eastAsia="微软雅黑 Light"/>
                                <w:color w:val="595959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6" o:spid="_x0000_s1026" o:spt="1" style="position:absolute;left:0pt;margin-left:249.8pt;margin-top:38.6pt;height:22pt;width:361.95pt;z-index:1024;mso-width-relative:page;mso-height-relative:page;" filled="f" stroked="f" coordsize="21600,21600" o:gfxdata="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Nrz42QAAAAsBAAAPAAAAAAAAAAEAIAAAACIAAABkcnMv&#10;ZG93bnJldi54bWxQSwECFAAUAAAACACHTuJAnoUxoZABAADzAgAADgAAAAAAAAABACAAAAAoAQAA&#10;ZHJzL2Uyb0RvYy54bWxQSwUGAAAAAAYABgBZAQAAK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288" w:lineRule="auto"/>
                        <w:rPr>
                          <w:rFonts w:ascii="微软雅黑 Light" w:hAnsi="微软雅黑 Light" w:eastAsia="微软雅黑 Light"/>
                          <w:color w:val="59595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905510</wp:posOffset>
            </wp:positionH>
            <wp:positionV relativeFrom="page">
              <wp:posOffset>303530</wp:posOffset>
            </wp:positionV>
            <wp:extent cx="995680" cy="1393825"/>
            <wp:effectExtent l="0" t="0" r="0" b="0"/>
            <wp:wrapNone/>
            <wp:docPr id="105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Image1"/>
                    <pic:cNvPicPr/>
                  </pic:nvPicPr>
                  <pic:blipFill>
                    <a:blip r:embed="rId5" cstate="print"/>
                    <a:srcRect l="-5769" t="2259" r="5770" b="-2258"/>
                    <a:stretch>
                      <a:fillRect/>
                    </a:stretch>
                  </pic:blipFill>
                  <pic:spPr>
                    <a:xfrm>
                      <a:off x="0" y="0"/>
                      <a:ext cx="995632" cy="139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3587750</wp:posOffset>
                </wp:positionH>
                <wp:positionV relativeFrom="page">
                  <wp:posOffset>6741795</wp:posOffset>
                </wp:positionV>
                <wp:extent cx="1104900" cy="307340"/>
                <wp:effectExtent l="0" t="0" r="0" b="0"/>
                <wp:wrapNone/>
                <wp:docPr id="105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ascii="微软雅黑" w:hAnsi="微软雅黑" w:eastAsia="微软雅黑" w:cs="宋体"/>
                                <w:b/>
                                <w:color w:val="91C7B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91C7B1"/>
                                <w:kern w:val="24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46" o:spid="_x0000_s1026" o:spt="1" style="position:absolute;left:0pt;margin-left:282.5pt;margin-top:530.85pt;height:24.2pt;width:87pt;mso-position-horizontal-relative:page;mso-position-vertical-relative:page;z-index:1024;mso-width-relative:page;mso-height-relative:page;" filled="f" stroked="f" coordsize="21600,21600" o:gfxdata="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sUa+R9oAAAANAQAADwAAAAAAAAABACAAAAAiAAAAZHJz&#10;L2Rvd25yZXYueG1sUEsBAhQAFAAAAAgAh07iQILAyoyQAQAA8wIAAA4AAAAAAAAAAQAgAAAAKQEA&#10;AGRycy9lMm9Eb2MueG1sUEsFBgAAAAAGAAYAWQEAAC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ascii="微软雅黑" w:hAnsi="微软雅黑" w:eastAsia="微软雅黑" w:cs="宋体"/>
                          <w:b/>
                          <w:color w:val="91C7B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91C7B1"/>
                          <w:kern w:val="24"/>
                          <w:sz w:val="28"/>
                          <w:szCs w:val="28"/>
                        </w:rPr>
                        <w:t>校园经历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6160135</wp:posOffset>
                </wp:positionH>
                <wp:positionV relativeFrom="page">
                  <wp:posOffset>7183755</wp:posOffset>
                </wp:positionV>
                <wp:extent cx="4180840" cy="951865"/>
                <wp:effectExtent l="0" t="0" r="0" b="0"/>
                <wp:wrapNone/>
                <wp:docPr id="1058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155" cy="951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40" w:lineRule="exact"/>
                              <w:rPr>
                                <w:rFonts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485.05pt;margin-top:565.65pt;height:74.95pt;width:329.2pt;mso-position-horizontal-relative:page;mso-position-vertical-relative:page;z-index:1024;mso-width-relative:page;mso-height-relative:page;" filled="f" stroked="f" coordsize="21600,21600" o:gfxdata="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vKZ7VtwAAAAOAQAADwAAAAAAAAABACAAAAAiAAAAZHJzL2Rv&#10;d25yZXYueG1sUEsBAhQAFAAAAAgAh07iQCj4S4iLAQAA8AIAAA4AAAAAAAAAAQAgAAAAKwEAAGRy&#10;cy9lMm9Eb2MueG1sUEsFBgAAAAAGAAYAWQEAAC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pacing w:line="340" w:lineRule="exact"/>
                        <w:rPr>
                          <w:rFonts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3513455</wp:posOffset>
                </wp:positionH>
                <wp:positionV relativeFrom="page">
                  <wp:posOffset>7437755</wp:posOffset>
                </wp:positionV>
                <wp:extent cx="4970780" cy="461645"/>
                <wp:effectExtent l="0" t="0" r="0" b="0"/>
                <wp:wrapNone/>
                <wp:docPr id="105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0508" cy="4616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00" w:lineRule="exact"/>
                              <w:rPr>
                                <w:color w:val="3A405A"/>
                              </w:rPr>
                            </w:pPr>
                            <w:r>
                              <w:rPr>
                                <w:rFonts w:hint="eastAsia" w:ascii="Century Gothic" w:hAnsi="微软雅黑 Light" w:cs="宋体"/>
                                <w:b/>
                                <w:bCs/>
                                <w:color w:val="3A405A"/>
                                <w:kern w:val="24"/>
                                <w:lang w:eastAsia="zh-CN"/>
                              </w:rPr>
                              <w:t xml:space="preserve">  书法协会</w:t>
                            </w:r>
                            <w:r>
                              <w:rPr>
                                <w:rFonts w:hint="eastAsia" w:ascii="Century Gothic" w:hAnsi="微软雅黑 Light" w:eastAsia="微软雅黑 Light" w:cs="宋体"/>
                                <w:b/>
                                <w:bCs/>
                                <w:color w:val="3A405A"/>
                                <w:kern w:val="24"/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00" w:lineRule="exact"/>
                              <w:rPr>
                                <w:color w:val="91C7B1"/>
                              </w:rPr>
                            </w:pPr>
                            <w:r>
                              <w:rPr>
                                <w:rFonts w:hint="eastAsia" w:ascii="Century Gothic" w:hAnsi="微软雅黑 Light" w:cs="宋体"/>
                                <w:color w:val="91C7B1"/>
                                <w:kern w:val="24"/>
                                <w:lang w:eastAsia="zh-CN"/>
                              </w:rPr>
                              <w:t xml:space="preserve">  干事</w:t>
                            </w:r>
                            <w:r>
                              <w:rPr>
                                <w:rFonts w:hint="eastAsia" w:ascii="Century Gothic" w:hAnsi="微软雅黑 Light" w:eastAsia="微软雅黑 Light" w:cs="宋体"/>
                                <w:color w:val="91C7B1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微软雅黑 Light" w:eastAsia="微软雅黑 Light" w:cs="宋体"/>
                                <w:color w:val="91C7B1"/>
                                <w:kern w:val="24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Century Gothic" w:hAnsi="Century Gothic" w:eastAsia="微软雅黑 Light" w:cs="宋体"/>
                                <w:color w:val="91C7B1"/>
                                <w:kern w:val="24"/>
                              </w:rPr>
                              <w:t>20</w:t>
                            </w:r>
                            <w:r>
                              <w:rPr>
                                <w:rFonts w:hint="eastAsia" w:hAnsi="Century Gothic" w:eastAsia="微软雅黑 Light" w:cs="宋体"/>
                                <w:color w:val="91C7B1"/>
                                <w:kern w:val="24"/>
                                <w:lang w:eastAsia="zh-CN"/>
                              </w:rPr>
                              <w:t>17</w:t>
                            </w:r>
                            <w:r>
                              <w:rPr>
                                <w:rFonts w:ascii="Century Gothic" w:hAnsi="Century Gothic" w:eastAsia="微软雅黑 Light" w:cs="宋体"/>
                                <w:color w:val="91C7B1"/>
                                <w:kern w:val="24"/>
                              </w:rPr>
                              <w:t>.09-20</w:t>
                            </w:r>
                            <w:r>
                              <w:rPr>
                                <w:rFonts w:hint="eastAsia" w:hAnsi="Century Gothic" w:eastAsia="微软雅黑 Light" w:cs="宋体"/>
                                <w:color w:val="91C7B1"/>
                                <w:kern w:val="24"/>
                                <w:lang w:eastAsia="zh-CN"/>
                              </w:rPr>
                              <w:t>18</w:t>
                            </w:r>
                            <w:r>
                              <w:rPr>
                                <w:rFonts w:ascii="Century Gothic" w:hAnsi="Century Gothic" w:eastAsia="微软雅黑 Light" w:cs="宋体"/>
                                <w:color w:val="91C7B1"/>
                                <w:kern w:val="24"/>
                              </w:rPr>
                              <w:t>.0</w:t>
                            </w:r>
                            <w:r>
                              <w:rPr>
                                <w:rFonts w:hint="eastAsia" w:hAnsi="Century Gothic" w:eastAsia="微软雅黑 Light" w:cs="宋体"/>
                                <w:color w:val="91C7B1"/>
                                <w:kern w:val="24"/>
                                <w:lang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276.65pt;margin-top:585.65pt;height:36.35pt;width:391.4pt;mso-position-horizontal-relative:page;mso-position-vertical-relative:page;z-index:1024;mso-width-relative:page;mso-height-relative:page;" filled="f" stroked="f" coordsize="21600,21600" o:gfxdata="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q8LKe3QAAAA4BAAAPAAAAAAAAAAEAIAAAACIAAABkcnMv&#10;ZG93bnJldi54bWxQSwECFAAUAAAACACHTuJAcp3hvIwBAADwAgAADgAAAAAAAAABACAAAAAsAQAA&#10;ZHJzL2Uyb0RvYy54bWxQSwUGAAAAAAYABgBZAQAAK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300" w:lineRule="exact"/>
                        <w:rPr>
                          <w:color w:val="3A405A"/>
                        </w:rPr>
                      </w:pPr>
                      <w:r>
                        <w:rPr>
                          <w:rFonts w:hint="eastAsia" w:ascii="Century Gothic" w:hAnsi="微软雅黑 Light" w:cs="宋体"/>
                          <w:b/>
                          <w:bCs/>
                          <w:color w:val="3A405A"/>
                          <w:kern w:val="24"/>
                          <w:lang w:eastAsia="zh-CN"/>
                        </w:rPr>
                        <w:t xml:space="preserve">  书法协会</w:t>
                      </w:r>
                      <w:r>
                        <w:rPr>
                          <w:rFonts w:hint="eastAsia" w:ascii="Century Gothic" w:hAnsi="微软雅黑 Light" w:eastAsia="微软雅黑 Light" w:cs="宋体"/>
                          <w:b/>
                          <w:bCs/>
                          <w:color w:val="3A405A"/>
                          <w:kern w:val="24"/>
                        </w:rPr>
                        <w:t xml:space="preserve">                              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00" w:lineRule="exact"/>
                        <w:rPr>
                          <w:color w:val="91C7B1"/>
                        </w:rPr>
                      </w:pPr>
                      <w:r>
                        <w:rPr>
                          <w:rFonts w:hint="eastAsia" w:ascii="Century Gothic" w:hAnsi="微软雅黑 Light" w:cs="宋体"/>
                          <w:color w:val="91C7B1"/>
                          <w:kern w:val="24"/>
                          <w:lang w:eastAsia="zh-CN"/>
                        </w:rPr>
                        <w:t xml:space="preserve">  干事</w:t>
                      </w:r>
                      <w:r>
                        <w:rPr>
                          <w:rFonts w:hint="eastAsia" w:ascii="Century Gothic" w:hAnsi="微软雅黑 Light" w:eastAsia="微软雅黑 Light" w:cs="宋体"/>
                          <w:color w:val="91C7B1"/>
                          <w:kern w:val="24"/>
                        </w:rPr>
                        <w:t xml:space="preserve">  </w:t>
                      </w:r>
                      <w:r>
                        <w:rPr>
                          <w:rFonts w:ascii="Century Gothic" w:hAnsi="微软雅黑 Light" w:eastAsia="微软雅黑 Light" w:cs="宋体"/>
                          <w:color w:val="91C7B1"/>
                          <w:kern w:val="24"/>
                        </w:rPr>
                        <w:t xml:space="preserve">                    </w:t>
                      </w:r>
                      <w:r>
                        <w:rPr>
                          <w:rFonts w:ascii="Century Gothic" w:hAnsi="Century Gothic" w:eastAsia="微软雅黑 Light" w:cs="宋体"/>
                          <w:color w:val="91C7B1"/>
                          <w:kern w:val="24"/>
                        </w:rPr>
                        <w:t>20</w:t>
                      </w:r>
                      <w:r>
                        <w:rPr>
                          <w:rFonts w:hint="eastAsia" w:hAnsi="Century Gothic" w:eastAsia="微软雅黑 Light" w:cs="宋体"/>
                          <w:color w:val="91C7B1"/>
                          <w:kern w:val="24"/>
                          <w:lang w:eastAsia="zh-CN"/>
                        </w:rPr>
                        <w:t>17</w:t>
                      </w:r>
                      <w:r>
                        <w:rPr>
                          <w:rFonts w:ascii="Century Gothic" w:hAnsi="Century Gothic" w:eastAsia="微软雅黑 Light" w:cs="宋体"/>
                          <w:color w:val="91C7B1"/>
                          <w:kern w:val="24"/>
                        </w:rPr>
                        <w:t>.09-20</w:t>
                      </w:r>
                      <w:r>
                        <w:rPr>
                          <w:rFonts w:hint="eastAsia" w:hAnsi="Century Gothic" w:eastAsia="微软雅黑 Light" w:cs="宋体"/>
                          <w:color w:val="91C7B1"/>
                          <w:kern w:val="24"/>
                          <w:lang w:eastAsia="zh-CN"/>
                        </w:rPr>
                        <w:t>18</w:t>
                      </w:r>
                      <w:r>
                        <w:rPr>
                          <w:rFonts w:ascii="Century Gothic" w:hAnsi="Century Gothic" w:eastAsia="微软雅黑 Light" w:cs="宋体"/>
                          <w:color w:val="91C7B1"/>
                          <w:kern w:val="24"/>
                        </w:rPr>
                        <w:t>.0</w:t>
                      </w:r>
                      <w:r>
                        <w:rPr>
                          <w:rFonts w:hint="eastAsia" w:hAnsi="Century Gothic" w:eastAsia="微软雅黑 Light" w:cs="宋体"/>
                          <w:color w:val="91C7B1"/>
                          <w:kern w:val="24"/>
                          <w:lang w:eastAsia="zh-C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3404870</wp:posOffset>
                </wp:positionH>
                <wp:positionV relativeFrom="page">
                  <wp:posOffset>6945630</wp:posOffset>
                </wp:positionV>
                <wp:extent cx="4012565" cy="461645"/>
                <wp:effectExtent l="0" t="0" r="0" b="0"/>
                <wp:wrapNone/>
                <wp:docPr id="1060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2705" cy="4616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80" w:lineRule="exact"/>
                              <w:rPr>
                                <w:color w:val="91C7B1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268.1pt;margin-top:546.9pt;height:36.35pt;width:315.95pt;mso-position-horizontal-relative:page;mso-position-vertical-relative:page;z-index:1024;mso-width-relative:page;mso-height-relative:page;" filled="f" stroked="f" coordsize="21600,21600" o:gfxdata="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LWHb12wAAAA4BAAAPAAAAAAAAAAEAIAAAACIAAABkcnMvZG93&#10;bnJldi54bWxQSwECFAAUAAAACACHTuJA+veboYsBAADwAgAADgAAAAAAAAABACAAAAAqAQAAZHJz&#10;L2Uyb0RvYy54bWxQSwUGAAAAAAYABgBZAQAAJ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280" w:lineRule="exact"/>
                        <w:rPr>
                          <w:color w:val="91C7B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3488055</wp:posOffset>
                </wp:positionH>
                <wp:positionV relativeFrom="page">
                  <wp:posOffset>7814310</wp:posOffset>
                </wp:positionV>
                <wp:extent cx="4358640" cy="511810"/>
                <wp:effectExtent l="0" t="0" r="0" b="0"/>
                <wp:wrapNone/>
                <wp:docPr id="1061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35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 Light" w:hAnsi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参加社团书法活动</w:t>
                            </w:r>
                            <w:r>
                              <w:rPr>
                                <w:rFonts w:hint="eastAsia"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="714" w:hanging="357" w:firstLineChars="0"/>
                              <w:rPr>
                                <w:rFonts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 Light" w:hAnsi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负责协会各项活动运作</w:t>
                            </w:r>
                            <w:r>
                              <w:rPr>
                                <w:rFonts w:hint="eastAsia"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hint="eastAsia" w:ascii="微软雅黑 Light" w:hAnsi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组织策划新生参加书法比赛</w:t>
                            </w:r>
                            <w:r>
                              <w:rPr>
                                <w:rFonts w:hint="eastAsia"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40" w:lineRule="exact"/>
                              <w:rPr>
                                <w:rFonts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40" w:lineRule="exact"/>
                              <w:rPr>
                                <w:rFonts w:ascii="微软雅黑 Light" w:hAnsi="微软雅黑 Light" w:eastAsia="微软雅黑 Light" w:cs="宋体"/>
                                <w:b/>
                                <w:bCs/>
                                <w:color w:val="36363D"/>
                                <w:kern w:val="24"/>
                                <w:sz w:val="22"/>
                                <w:szCs w:val="22"/>
                                <w:u w:val="none" w:color="000000"/>
                              </w:rPr>
                            </w:pPr>
                            <w:r>
                              <w:rPr>
                                <w:rFonts w:hint="eastAsia" w:ascii="微软雅黑 Light" w:hAnsi="微软雅黑 Light" w:cs="宋体"/>
                                <w:b/>
                                <w:bCs/>
                                <w:color w:val="36363D"/>
                                <w:kern w:val="24"/>
                                <w:sz w:val="22"/>
                                <w:szCs w:val="22"/>
                                <w:u w:val="none" w:color="000000"/>
                                <w:lang w:eastAsia="zh-CN"/>
                              </w:rPr>
                              <w:t>知行学社干事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40" w:lineRule="exact"/>
                              <w:rPr>
                                <w:rFonts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 Light" w:hAnsi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 xml:space="preserve">  ·参加社团讲座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40" w:lineRule="exact"/>
                              <w:rPr>
                                <w:rFonts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 Light" w:hAnsi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 xml:space="preserve">  ·举办并参加社团辩论赛，并获得最佳辩友称号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40" w:lineRule="exact"/>
                              <w:rPr>
                                <w:rFonts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40" w:lineRule="exact"/>
                              <w:rPr>
                                <w:rFonts w:ascii="微软雅黑 Light" w:hAnsi="微软雅黑 Light" w:eastAsia="微软雅黑 Light" w:cs="宋体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 Light" w:hAnsi="微软雅黑 Light" w:cs="宋体"/>
                                <w:b/>
                                <w:bCs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另外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40" w:lineRule="exact"/>
                              <w:rPr>
                                <w:rFonts w:ascii="微软雅黑 Light" w:hAnsi="微软雅黑 Light" w:eastAsia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 Light" w:hAnsi="微软雅黑 Light" w:cs="宋体"/>
                                <w:color w:val="595959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 xml:space="preserve">  ·积极参加学校活动，曾获硬笔书法比赛三等奖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274.65pt;margin-top:615.3pt;height:40.3pt;width:343.2pt;mso-position-horizontal-relative:page;mso-position-vertical-relative:page;z-index:1024;mso-width-relative:page;mso-height-relative:page;" filled="f" stroked="f" coordsize="21600,21600" o:gfxdata="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XQhDXcAAAADgEAAA8AAAAAAAAAAQAgAAAAIgAAAGRycy9k&#10;b3ducmV2LnhtbFBLAQIUABQAAAAIAIdO4kDgOFnXjAEAAPACAAAOAAAAAAAAAAEAIAAAACsBAABk&#10;cnMvZTJvRG9jLnhtbFBLBQYAAAAABgAGAFkBAAAp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 Light" w:hAnsi="微软雅黑 Light" w:cs="宋体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参加社团书法活动</w:t>
                      </w:r>
                      <w:r>
                        <w:rPr>
                          <w:rFonts w:hint="eastAsia"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  <w:t>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40" w:lineRule="exact"/>
                        <w:ind w:left="714" w:hanging="357" w:firstLineChars="0"/>
                        <w:rPr>
                          <w:rFonts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 Light" w:hAnsi="微软雅黑 Light" w:cs="宋体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负责协会各项活动运作</w:t>
                      </w:r>
                      <w:r>
                        <w:rPr>
                          <w:rFonts w:hint="eastAsia"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hint="eastAsia" w:ascii="微软雅黑 Light" w:hAnsi="微软雅黑 Light" w:cs="宋体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组织策划新生参加书法比赛</w:t>
                      </w:r>
                      <w:r>
                        <w:rPr>
                          <w:rFonts w:hint="eastAsia"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  <w:t>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40" w:lineRule="exact"/>
                        <w:rPr>
                          <w:rFonts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40" w:lineRule="exact"/>
                        <w:rPr>
                          <w:rFonts w:ascii="微软雅黑 Light" w:hAnsi="微软雅黑 Light" w:eastAsia="微软雅黑 Light" w:cs="宋体"/>
                          <w:b/>
                          <w:bCs/>
                          <w:color w:val="36363D"/>
                          <w:kern w:val="24"/>
                          <w:sz w:val="22"/>
                          <w:szCs w:val="22"/>
                          <w:u w:val="none" w:color="000000"/>
                        </w:rPr>
                      </w:pPr>
                      <w:r>
                        <w:rPr>
                          <w:rFonts w:hint="eastAsia" w:ascii="微软雅黑 Light" w:hAnsi="微软雅黑 Light" w:cs="宋体"/>
                          <w:b/>
                          <w:bCs/>
                          <w:color w:val="36363D"/>
                          <w:kern w:val="24"/>
                          <w:sz w:val="22"/>
                          <w:szCs w:val="22"/>
                          <w:u w:val="none" w:color="000000"/>
                          <w:lang w:eastAsia="zh-CN"/>
                        </w:rPr>
                        <w:t>知行学社干事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40" w:lineRule="exact"/>
                        <w:rPr>
                          <w:rFonts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 Light" w:hAnsi="微软雅黑 Light" w:cs="宋体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 xml:space="preserve">  ·参加社团讲座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40" w:lineRule="exact"/>
                        <w:rPr>
                          <w:rFonts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 Light" w:hAnsi="微软雅黑 Light" w:cs="宋体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 xml:space="preserve">  ·举办并参加社团辩论赛，并获得最佳辩友称号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40" w:lineRule="exact"/>
                        <w:rPr>
                          <w:rFonts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40" w:lineRule="exact"/>
                        <w:rPr>
                          <w:rFonts w:ascii="微软雅黑 Light" w:hAnsi="微软雅黑 Light" w:eastAsia="微软雅黑 Light" w:cs="宋体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 Light" w:hAnsi="微软雅黑 Light" w:cs="宋体"/>
                          <w:b/>
                          <w:bCs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>另外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40" w:lineRule="exact"/>
                        <w:rPr>
                          <w:rFonts w:ascii="微软雅黑 Light" w:hAnsi="微软雅黑 Light" w:eastAsia="微软雅黑 Light" w:cs="宋体"/>
                          <w:color w:val="59595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 Light" w:hAnsi="微软雅黑 Light" w:cs="宋体"/>
                          <w:color w:val="595959"/>
                          <w:kern w:val="24"/>
                          <w:sz w:val="22"/>
                          <w:szCs w:val="22"/>
                          <w:lang w:eastAsia="zh-CN"/>
                        </w:rPr>
                        <w:t xml:space="preserve">  ·积极参加学校活动，曾获硬笔书法比赛三等奖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 Light">
    <w:altName w:val="黑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3E0F12"/>
    <w:rsid w:val="54E2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7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qFormat/>
    <w:uiPriority w:val="99"/>
    <w:rPr>
      <w:color w:val="0563C1"/>
      <w:u w:val="single"/>
    </w:rPr>
  </w:style>
  <w:style w:type="paragraph" w:styleId="8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Unresolved Mention"/>
    <w:basedOn w:val="5"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3FB180-238E-4D06-85C0-F5009A1BD0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464</Words>
  <Characters>561</Characters>
  <Paragraphs>71</Paragraphs>
  <TotalTime>1</TotalTime>
  <ScaleCrop>false</ScaleCrop>
  <LinksUpToDate>false</LinksUpToDate>
  <CharactersWithSpaces>749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2018-11-09T00:31:00Z</dcterms:created>
  <dc:creator>Administrator</dc:creator>
  <cp:lastModifiedBy>温存一世暧昧</cp:lastModifiedBy>
  <dcterms:modified xsi:type="dcterms:W3CDTF">2018-11-10T12:04:36Z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2052-10.1.0.7566</vt:lpwstr>
  </property>
</Properties>
</file>